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DC65AD" w:rsidRDefault="00DC65AD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5F99" w:rsidRPr="009C5F99" w:rsidRDefault="009C5F99" w:rsidP="009C5F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9C5F9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A34E15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№1272 от 23 декабря 2024 года «О</w:t>
      </w:r>
      <w:r w:rsidRPr="009C5F99">
        <w:rPr>
          <w:rFonts w:ascii="Times New Roman" w:eastAsia="Calibri" w:hAnsi="Times New Roman" w:cs="Times New Roman"/>
          <w:sz w:val="12"/>
          <w:szCs w:val="12"/>
        </w:rPr>
        <w:t xml:space="preserve"> внесении изменений в постановление администрации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</w:t>
      </w:r>
      <w:r w:rsidRPr="009C5F99">
        <w:rPr>
          <w:rFonts w:ascii="Times New Roman" w:eastAsia="Calibri" w:hAnsi="Times New Roman" w:cs="Times New Roman"/>
          <w:sz w:val="12"/>
          <w:szCs w:val="12"/>
        </w:rPr>
        <w:t>амарской области № 313 от 07.04.2017 «</w:t>
      </w:r>
      <w:r>
        <w:rPr>
          <w:rFonts w:ascii="Times New Roman" w:eastAsia="Calibri" w:hAnsi="Times New Roman" w:cs="Times New Roman"/>
          <w:sz w:val="12"/>
          <w:szCs w:val="12"/>
        </w:rPr>
        <w:t>О</w:t>
      </w:r>
      <w:r w:rsidRPr="009C5F99">
        <w:rPr>
          <w:rFonts w:ascii="Times New Roman" w:eastAsia="Calibri" w:hAnsi="Times New Roman" w:cs="Times New Roman"/>
          <w:sz w:val="12"/>
          <w:szCs w:val="12"/>
        </w:rPr>
        <w:t>б утверждении схемы размещения нестационарных торговых объектов на территории 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</w:t>
      </w:r>
      <w:r w:rsidR="005616C1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……………….</w:t>
      </w:r>
      <w:r w:rsidR="005616C1">
        <w:rPr>
          <w:rFonts w:ascii="Times New Roman" w:eastAsia="Calibri" w:hAnsi="Times New Roman" w:cs="Times New Roman"/>
          <w:sz w:val="12"/>
          <w:szCs w:val="12"/>
        </w:rPr>
        <w:t>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5F99" w:rsidRPr="009C5F99" w:rsidRDefault="009C5F99" w:rsidP="009C5F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9C5F9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70F37" w:rsidRDefault="009C5F99" w:rsidP="009C5F9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№1273 от 23 декабря 2024 года «О</w:t>
      </w:r>
      <w:r w:rsidRPr="009C5F99">
        <w:rPr>
          <w:rFonts w:ascii="Times New Roman" w:eastAsia="Calibri" w:hAnsi="Times New Roman" w:cs="Times New Roman"/>
          <w:sz w:val="12"/>
          <w:szCs w:val="12"/>
        </w:rPr>
        <w:t xml:space="preserve">б утверждении </w:t>
      </w:r>
      <w:proofErr w:type="gramStart"/>
      <w:r w:rsidRPr="009C5F99">
        <w:rPr>
          <w:rFonts w:ascii="Times New Roman" w:eastAsia="Calibri" w:hAnsi="Times New Roman" w:cs="Times New Roman"/>
          <w:sz w:val="12"/>
          <w:szCs w:val="12"/>
        </w:rPr>
        <w:t>порядка установления фактов проживания граждан</w:t>
      </w:r>
      <w:proofErr w:type="gramEnd"/>
      <w:r w:rsidRPr="009C5F99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С</w:t>
      </w:r>
      <w:r w:rsidRPr="009C5F99">
        <w:rPr>
          <w:rFonts w:ascii="Times New Roman" w:eastAsia="Calibri" w:hAnsi="Times New Roman" w:cs="Times New Roman"/>
          <w:sz w:val="12"/>
          <w:szCs w:val="12"/>
        </w:rPr>
        <w:t>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r w:rsidR="005616C1">
        <w:rPr>
          <w:rFonts w:ascii="Times New Roman" w:eastAsia="Calibri" w:hAnsi="Times New Roman" w:cs="Times New Roman"/>
          <w:sz w:val="12"/>
          <w:szCs w:val="12"/>
        </w:rPr>
        <w:t>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…………………………………….</w:t>
      </w:r>
      <w:r w:rsidR="005616C1">
        <w:rPr>
          <w:rFonts w:ascii="Times New Roman" w:eastAsia="Calibri" w:hAnsi="Times New Roman" w:cs="Times New Roman"/>
          <w:sz w:val="12"/>
          <w:szCs w:val="12"/>
        </w:rPr>
        <w:t>6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5F99" w:rsidRPr="009C5F99" w:rsidRDefault="009C5F99" w:rsidP="009C5F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9C5F9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9C5F99" w:rsidRDefault="009C5F99" w:rsidP="009C5F9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№1277 от 24 декабря 2024 года «О</w:t>
      </w:r>
      <w:r w:rsidRPr="009C5F99">
        <w:rPr>
          <w:rFonts w:ascii="Times New Roman" w:eastAsia="Calibri" w:hAnsi="Times New Roman" w:cs="Times New Roman"/>
          <w:sz w:val="12"/>
          <w:szCs w:val="12"/>
        </w:rPr>
        <w:t xml:space="preserve"> признании </w:t>
      </w:r>
      <w:proofErr w:type="gramStart"/>
      <w:r w:rsidRPr="009C5F99">
        <w:rPr>
          <w:rFonts w:ascii="Times New Roman" w:eastAsia="Calibri" w:hAnsi="Times New Roman" w:cs="Times New Roman"/>
          <w:sz w:val="12"/>
          <w:szCs w:val="12"/>
        </w:rPr>
        <w:t>утратившими</w:t>
      </w:r>
      <w:proofErr w:type="gramEnd"/>
      <w:r w:rsidRPr="009C5F99">
        <w:rPr>
          <w:rFonts w:ascii="Times New Roman" w:eastAsia="Calibri" w:hAnsi="Times New Roman" w:cs="Times New Roman"/>
          <w:sz w:val="12"/>
          <w:szCs w:val="12"/>
        </w:rPr>
        <w:t xml:space="preserve"> силу отдельных нормативных правовых актов</w:t>
      </w:r>
      <w:r w:rsidR="005616C1">
        <w:rPr>
          <w:rFonts w:ascii="Times New Roman" w:eastAsia="Calibri" w:hAnsi="Times New Roman" w:cs="Times New Roman"/>
          <w:sz w:val="12"/>
          <w:szCs w:val="12"/>
        </w:rPr>
        <w:t>»…...……………………………………9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5C3540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Представителей муниципального района Сергиевский Самарской области</w:t>
      </w:r>
    </w:p>
    <w:p w:rsidR="00B70F37" w:rsidRDefault="005C3540" w:rsidP="005C354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№52 от 26 декабря 2024 года «</w:t>
      </w:r>
      <w:r w:rsidRPr="005C3540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C3540">
        <w:rPr>
          <w:rFonts w:ascii="Times New Roman" w:eastAsia="Calibri" w:hAnsi="Times New Roman" w:cs="Times New Roman"/>
          <w:sz w:val="12"/>
          <w:szCs w:val="12"/>
        </w:rPr>
        <w:t>на 2024 год и на плановый период 2025 и 2026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</w:t>
      </w:r>
      <w:r w:rsidR="005616C1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……………….</w:t>
      </w:r>
      <w:r w:rsidR="005616C1">
        <w:rPr>
          <w:rFonts w:ascii="Times New Roman" w:eastAsia="Calibri" w:hAnsi="Times New Roman" w:cs="Times New Roman"/>
          <w:sz w:val="12"/>
          <w:szCs w:val="12"/>
        </w:rPr>
        <w:t>9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666405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Представителей сельского поселения Антоновка муниципального района Сергиевский Самарской области</w:t>
      </w:r>
    </w:p>
    <w:p w:rsidR="00B70F37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№38 от 26 декабря 2024 года «</w:t>
      </w:r>
      <w:r w:rsidRPr="00666405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>сельского поселения Антоновка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>на 2024 год и на плановый период 2025 и 2026 годов</w:t>
      </w:r>
      <w:r>
        <w:rPr>
          <w:rFonts w:ascii="Times New Roman" w:eastAsia="Calibri" w:hAnsi="Times New Roman" w:cs="Times New Roman"/>
          <w:sz w:val="12"/>
          <w:szCs w:val="12"/>
        </w:rPr>
        <w:t>»………</w:t>
      </w:r>
      <w:r w:rsidR="005616C1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……………………………….</w:t>
      </w:r>
      <w:r w:rsidR="005616C1">
        <w:rPr>
          <w:rFonts w:ascii="Times New Roman" w:eastAsia="Calibri" w:hAnsi="Times New Roman" w:cs="Times New Roman"/>
          <w:sz w:val="12"/>
          <w:szCs w:val="12"/>
        </w:rPr>
        <w:t>22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21C4" w:rsidRPr="00666405" w:rsidRDefault="004A21C4" w:rsidP="004A21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3E029A"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A21C4" w:rsidRDefault="004A21C4" w:rsidP="004A21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 w:rsidR="003E029A">
        <w:rPr>
          <w:rFonts w:ascii="Times New Roman" w:eastAsia="Calibri" w:hAnsi="Times New Roman" w:cs="Times New Roman"/>
          <w:sz w:val="12"/>
          <w:szCs w:val="12"/>
        </w:rPr>
        <w:t>3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26 декабря 2024 года «</w:t>
      </w:r>
      <w:r w:rsidRPr="00666405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="003E029A"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="003E029A" w:rsidRPr="006664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>на 2024 год и на плановый период 2025 и 2026 годов</w:t>
      </w:r>
      <w:r>
        <w:rPr>
          <w:rFonts w:ascii="Times New Roman" w:eastAsia="Calibri" w:hAnsi="Times New Roman" w:cs="Times New Roman"/>
          <w:sz w:val="12"/>
          <w:szCs w:val="12"/>
        </w:rPr>
        <w:t>»………</w:t>
      </w:r>
      <w:r w:rsidR="005616C1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……………………………….</w:t>
      </w:r>
      <w:r w:rsidR="005616C1">
        <w:rPr>
          <w:rFonts w:ascii="Times New Roman" w:eastAsia="Calibri" w:hAnsi="Times New Roman" w:cs="Times New Roman"/>
          <w:sz w:val="12"/>
          <w:szCs w:val="12"/>
        </w:rPr>
        <w:t>24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21C4" w:rsidRPr="00666405" w:rsidRDefault="004A21C4" w:rsidP="004A21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3E029A"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A21C4" w:rsidRDefault="003E029A" w:rsidP="004A21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№34</w:t>
      </w:r>
      <w:r w:rsidR="004A21C4">
        <w:rPr>
          <w:rFonts w:ascii="Times New Roman" w:eastAsia="Calibri" w:hAnsi="Times New Roman" w:cs="Times New Roman"/>
          <w:sz w:val="12"/>
          <w:szCs w:val="12"/>
        </w:rPr>
        <w:t xml:space="preserve"> от 26 декабря 2024 года «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 w:rsidR="004A21C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  <w:r w:rsidR="004A21C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>на 2024 год и на плановый период 2025 и 2026 годов</w:t>
      </w:r>
      <w:r w:rsidR="004A21C4">
        <w:rPr>
          <w:rFonts w:ascii="Times New Roman" w:eastAsia="Calibri" w:hAnsi="Times New Roman" w:cs="Times New Roman"/>
          <w:sz w:val="12"/>
          <w:szCs w:val="12"/>
        </w:rPr>
        <w:t>»…………</w:t>
      </w:r>
      <w:r w:rsidR="005616C1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="004A21C4">
        <w:rPr>
          <w:rFonts w:ascii="Times New Roman" w:eastAsia="Calibri" w:hAnsi="Times New Roman" w:cs="Times New Roman"/>
          <w:sz w:val="12"/>
          <w:szCs w:val="12"/>
        </w:rPr>
        <w:t>…………………………….</w:t>
      </w:r>
      <w:r w:rsidR="005616C1">
        <w:rPr>
          <w:rFonts w:ascii="Times New Roman" w:eastAsia="Calibri" w:hAnsi="Times New Roman" w:cs="Times New Roman"/>
          <w:sz w:val="12"/>
          <w:szCs w:val="12"/>
        </w:rPr>
        <w:t>26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21C4" w:rsidRPr="00666405" w:rsidRDefault="004A21C4" w:rsidP="004A21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3E029A"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A21C4" w:rsidRDefault="003E029A" w:rsidP="004A21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№29</w:t>
      </w:r>
      <w:r w:rsidR="004A21C4">
        <w:rPr>
          <w:rFonts w:ascii="Times New Roman" w:eastAsia="Calibri" w:hAnsi="Times New Roman" w:cs="Times New Roman"/>
          <w:sz w:val="12"/>
          <w:szCs w:val="12"/>
        </w:rPr>
        <w:t xml:space="preserve"> от 26 декабря 2024 года «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 w:rsidR="004A21C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  <w:r w:rsidR="004A21C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>на 2024 год и на плановый период 2025 и 2026 годов</w:t>
      </w:r>
      <w:r w:rsidR="004A21C4">
        <w:rPr>
          <w:rFonts w:ascii="Times New Roman" w:eastAsia="Calibri" w:hAnsi="Times New Roman" w:cs="Times New Roman"/>
          <w:sz w:val="12"/>
          <w:szCs w:val="12"/>
        </w:rPr>
        <w:t>»………</w:t>
      </w:r>
      <w:r w:rsidR="005616C1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="004A21C4">
        <w:rPr>
          <w:rFonts w:ascii="Times New Roman" w:eastAsia="Calibri" w:hAnsi="Times New Roman" w:cs="Times New Roman"/>
          <w:sz w:val="12"/>
          <w:szCs w:val="12"/>
        </w:rPr>
        <w:t>……………………………….</w:t>
      </w:r>
      <w:r w:rsidR="005616C1">
        <w:rPr>
          <w:rFonts w:ascii="Times New Roman" w:eastAsia="Calibri" w:hAnsi="Times New Roman" w:cs="Times New Roman"/>
          <w:sz w:val="12"/>
          <w:szCs w:val="12"/>
        </w:rPr>
        <w:t>29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21C4" w:rsidRPr="00666405" w:rsidRDefault="004A21C4" w:rsidP="004A21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3E029A"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A21C4" w:rsidRDefault="004A21C4" w:rsidP="004A21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 w:rsidR="003E029A"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26 декабря 2024 года «</w:t>
      </w:r>
      <w:r w:rsidRPr="00666405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="003E029A"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>на 2024 год и на плановый период 2025 и 2026 годов</w:t>
      </w:r>
      <w:r>
        <w:rPr>
          <w:rFonts w:ascii="Times New Roman" w:eastAsia="Calibri" w:hAnsi="Times New Roman" w:cs="Times New Roman"/>
          <w:sz w:val="12"/>
          <w:szCs w:val="12"/>
        </w:rPr>
        <w:t>»……</w:t>
      </w:r>
      <w:r w:rsidR="005616C1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………………………………….</w:t>
      </w:r>
      <w:r w:rsidR="005616C1">
        <w:rPr>
          <w:rFonts w:ascii="Times New Roman" w:eastAsia="Calibri" w:hAnsi="Times New Roman" w:cs="Times New Roman"/>
          <w:sz w:val="12"/>
          <w:szCs w:val="12"/>
        </w:rPr>
        <w:t>31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21C4" w:rsidRPr="00666405" w:rsidRDefault="004A21C4" w:rsidP="004A21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3E029A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A21C4" w:rsidRDefault="004A21C4" w:rsidP="004A21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 w:rsidR="003E029A">
        <w:rPr>
          <w:rFonts w:ascii="Times New Roman" w:eastAsia="Calibri" w:hAnsi="Times New Roman" w:cs="Times New Roman"/>
          <w:sz w:val="12"/>
          <w:szCs w:val="12"/>
        </w:rPr>
        <w:t>3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26 декабря 2024 года «</w:t>
      </w:r>
      <w:r w:rsidRPr="00666405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="003E029A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="003E029A" w:rsidRPr="006664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>на 2024 год и на плановый период 2025 и 2026 годов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r w:rsidR="005616C1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…………………………………….</w:t>
      </w:r>
      <w:r w:rsidR="005616C1">
        <w:rPr>
          <w:rFonts w:ascii="Times New Roman" w:eastAsia="Calibri" w:hAnsi="Times New Roman" w:cs="Times New Roman"/>
          <w:sz w:val="12"/>
          <w:szCs w:val="12"/>
        </w:rPr>
        <w:t>33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21C4" w:rsidRPr="00666405" w:rsidRDefault="004A21C4" w:rsidP="004A21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3E029A"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A21C4" w:rsidRDefault="004A21C4" w:rsidP="004A21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 w:rsidR="003E029A">
        <w:rPr>
          <w:rFonts w:ascii="Times New Roman" w:eastAsia="Calibri" w:hAnsi="Times New Roman" w:cs="Times New Roman"/>
          <w:sz w:val="12"/>
          <w:szCs w:val="12"/>
        </w:rPr>
        <w:t>3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26 декабря 2024 года «</w:t>
      </w:r>
      <w:r w:rsidRPr="00666405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="003E029A"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>на 2024 год и на плановый период 2025 и 2026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</w:t>
      </w:r>
      <w:r w:rsidR="005616C1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…………………………….</w:t>
      </w:r>
      <w:r w:rsidR="005616C1">
        <w:rPr>
          <w:rFonts w:ascii="Times New Roman" w:eastAsia="Calibri" w:hAnsi="Times New Roman" w:cs="Times New Roman"/>
          <w:sz w:val="12"/>
          <w:szCs w:val="12"/>
        </w:rPr>
        <w:t>35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21C4" w:rsidRPr="00666405" w:rsidRDefault="004A21C4" w:rsidP="004A21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3E029A"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A21C4" w:rsidRDefault="003E029A" w:rsidP="004A21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№42</w:t>
      </w:r>
      <w:r w:rsidR="004A21C4">
        <w:rPr>
          <w:rFonts w:ascii="Times New Roman" w:eastAsia="Calibri" w:hAnsi="Times New Roman" w:cs="Times New Roman"/>
          <w:sz w:val="12"/>
          <w:szCs w:val="12"/>
        </w:rPr>
        <w:t xml:space="preserve"> от 26 декабря 2024 года «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 w:rsidR="004A21C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 w:rsidR="004A21C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>на 2024 год и на плановый период 2025 и 2026 годов</w:t>
      </w:r>
      <w:r w:rsidR="004A21C4">
        <w:rPr>
          <w:rFonts w:ascii="Times New Roman" w:eastAsia="Calibri" w:hAnsi="Times New Roman" w:cs="Times New Roman"/>
          <w:sz w:val="12"/>
          <w:szCs w:val="12"/>
        </w:rPr>
        <w:t>»………</w:t>
      </w:r>
      <w:r w:rsidR="005616C1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="004A21C4">
        <w:rPr>
          <w:rFonts w:ascii="Times New Roman" w:eastAsia="Calibri" w:hAnsi="Times New Roman" w:cs="Times New Roman"/>
          <w:sz w:val="12"/>
          <w:szCs w:val="12"/>
        </w:rPr>
        <w:t>……………………………….</w:t>
      </w:r>
      <w:r w:rsidR="005616C1">
        <w:rPr>
          <w:rFonts w:ascii="Times New Roman" w:eastAsia="Calibri" w:hAnsi="Times New Roman" w:cs="Times New Roman"/>
          <w:sz w:val="12"/>
          <w:szCs w:val="12"/>
        </w:rPr>
        <w:t>37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21C4" w:rsidRPr="00666405" w:rsidRDefault="004A21C4" w:rsidP="004A21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13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3E029A"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A21C4" w:rsidRDefault="003E029A" w:rsidP="004A21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№33</w:t>
      </w:r>
      <w:r w:rsidR="004A21C4">
        <w:rPr>
          <w:rFonts w:ascii="Times New Roman" w:eastAsia="Calibri" w:hAnsi="Times New Roman" w:cs="Times New Roman"/>
          <w:sz w:val="12"/>
          <w:szCs w:val="12"/>
        </w:rPr>
        <w:t xml:space="preserve"> от 26 декабря 2024 года «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 w:rsidR="004A21C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 w:rsidR="004A21C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>на 2024 год и на плановый период 2025 и 2026 годов</w:t>
      </w:r>
      <w:r w:rsidR="004A21C4">
        <w:rPr>
          <w:rFonts w:ascii="Times New Roman" w:eastAsia="Calibri" w:hAnsi="Times New Roman" w:cs="Times New Roman"/>
          <w:sz w:val="12"/>
          <w:szCs w:val="12"/>
        </w:rPr>
        <w:t>»……</w:t>
      </w:r>
      <w:r w:rsidR="005616C1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="004A21C4">
        <w:rPr>
          <w:rFonts w:ascii="Times New Roman" w:eastAsia="Calibri" w:hAnsi="Times New Roman" w:cs="Times New Roman"/>
          <w:sz w:val="12"/>
          <w:szCs w:val="12"/>
        </w:rPr>
        <w:t>………………………………….</w:t>
      </w:r>
      <w:r w:rsidR="005616C1">
        <w:rPr>
          <w:rFonts w:ascii="Times New Roman" w:eastAsia="Calibri" w:hAnsi="Times New Roman" w:cs="Times New Roman"/>
          <w:sz w:val="12"/>
          <w:szCs w:val="12"/>
        </w:rPr>
        <w:t>40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21C4" w:rsidRPr="00666405" w:rsidRDefault="003E029A" w:rsidP="004A21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A21C4" w:rsidRDefault="004A21C4" w:rsidP="004A21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 w:rsidR="003E029A">
        <w:rPr>
          <w:rFonts w:ascii="Times New Roman" w:eastAsia="Calibri" w:hAnsi="Times New Roman" w:cs="Times New Roman"/>
          <w:sz w:val="12"/>
          <w:szCs w:val="12"/>
        </w:rPr>
        <w:t>7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26 декабря 2024 года «</w:t>
      </w:r>
      <w:r w:rsidRPr="00666405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="003E029A"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="003E029A" w:rsidRPr="006664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>на 2024 год и на плановый период 2025 и 2026 годов</w:t>
      </w:r>
      <w:r>
        <w:rPr>
          <w:rFonts w:ascii="Times New Roman" w:eastAsia="Calibri" w:hAnsi="Times New Roman" w:cs="Times New Roman"/>
          <w:sz w:val="12"/>
          <w:szCs w:val="12"/>
        </w:rPr>
        <w:t>»……</w:t>
      </w:r>
      <w:r w:rsidR="005616C1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………………………………….</w:t>
      </w:r>
      <w:r w:rsidR="005616C1">
        <w:rPr>
          <w:rFonts w:ascii="Times New Roman" w:eastAsia="Calibri" w:hAnsi="Times New Roman" w:cs="Times New Roman"/>
          <w:sz w:val="12"/>
          <w:szCs w:val="12"/>
        </w:rPr>
        <w:t>42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21C4" w:rsidRPr="00666405" w:rsidRDefault="003E029A" w:rsidP="004A21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4A21C4">
        <w:rPr>
          <w:rFonts w:ascii="Times New Roman" w:eastAsia="Calibri" w:hAnsi="Times New Roman" w:cs="Times New Roman"/>
          <w:sz w:val="12"/>
          <w:szCs w:val="12"/>
        </w:rPr>
        <w:t>5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A21C4" w:rsidRDefault="003E029A" w:rsidP="004A21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№32</w:t>
      </w:r>
      <w:r w:rsidR="004A21C4">
        <w:rPr>
          <w:rFonts w:ascii="Times New Roman" w:eastAsia="Calibri" w:hAnsi="Times New Roman" w:cs="Times New Roman"/>
          <w:sz w:val="12"/>
          <w:szCs w:val="12"/>
        </w:rPr>
        <w:t xml:space="preserve"> от 26 декабря 2024 года «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 w:rsidR="004A21C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 w:rsidR="004A21C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>на 2024 год и на плановый период 2025 и 2026 годов</w:t>
      </w:r>
      <w:r w:rsidR="004A21C4">
        <w:rPr>
          <w:rFonts w:ascii="Times New Roman" w:eastAsia="Calibri" w:hAnsi="Times New Roman" w:cs="Times New Roman"/>
          <w:sz w:val="12"/>
          <w:szCs w:val="12"/>
        </w:rPr>
        <w:t>»…………</w:t>
      </w:r>
      <w:r w:rsidR="005616C1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="004A21C4">
        <w:rPr>
          <w:rFonts w:ascii="Times New Roman" w:eastAsia="Calibri" w:hAnsi="Times New Roman" w:cs="Times New Roman"/>
          <w:sz w:val="12"/>
          <w:szCs w:val="12"/>
        </w:rPr>
        <w:t>…………………………….</w:t>
      </w:r>
      <w:r w:rsidR="005616C1">
        <w:rPr>
          <w:rFonts w:ascii="Times New Roman" w:eastAsia="Calibri" w:hAnsi="Times New Roman" w:cs="Times New Roman"/>
          <w:sz w:val="12"/>
          <w:szCs w:val="12"/>
        </w:rPr>
        <w:t>44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21C4" w:rsidRPr="00666405" w:rsidRDefault="003E029A" w:rsidP="004A21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A21C4" w:rsidRDefault="004A21C4" w:rsidP="004A21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 w:rsidR="003E029A">
        <w:rPr>
          <w:rFonts w:ascii="Times New Roman" w:eastAsia="Calibri" w:hAnsi="Times New Roman" w:cs="Times New Roman"/>
          <w:sz w:val="12"/>
          <w:szCs w:val="12"/>
        </w:rPr>
        <w:t>5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26 декабря 2024 года «</w:t>
      </w:r>
      <w:r w:rsidRPr="00666405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="003E029A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="003E029A" w:rsidRPr="006664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>на 2024 год и на плановый период 2025 и 2026 годов</w:t>
      </w:r>
      <w:r>
        <w:rPr>
          <w:rFonts w:ascii="Times New Roman" w:eastAsia="Calibri" w:hAnsi="Times New Roman" w:cs="Times New Roman"/>
          <w:sz w:val="12"/>
          <w:szCs w:val="12"/>
        </w:rPr>
        <w:t>»………</w:t>
      </w:r>
      <w:r w:rsidR="005616C1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……………………………….</w:t>
      </w:r>
      <w:r w:rsidR="005616C1">
        <w:rPr>
          <w:rFonts w:ascii="Times New Roman" w:eastAsia="Calibri" w:hAnsi="Times New Roman" w:cs="Times New Roman"/>
          <w:sz w:val="12"/>
          <w:szCs w:val="12"/>
        </w:rPr>
        <w:t>46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21C4" w:rsidRPr="00666405" w:rsidRDefault="003E029A" w:rsidP="004A21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A21C4" w:rsidRDefault="004A21C4" w:rsidP="004A21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 w:rsidR="003E029A">
        <w:rPr>
          <w:rFonts w:ascii="Times New Roman" w:eastAsia="Calibri" w:hAnsi="Times New Roman" w:cs="Times New Roman"/>
          <w:sz w:val="12"/>
          <w:szCs w:val="12"/>
        </w:rPr>
        <w:t>4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26 декабря 2024 года «</w:t>
      </w:r>
      <w:r w:rsidRPr="00666405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="003E029A"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="003E029A" w:rsidRPr="006664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>на 2024 год и на плановый период 2025 и 2026 годов</w:t>
      </w:r>
      <w:r>
        <w:rPr>
          <w:rFonts w:ascii="Times New Roman" w:eastAsia="Calibri" w:hAnsi="Times New Roman" w:cs="Times New Roman"/>
          <w:sz w:val="12"/>
          <w:szCs w:val="12"/>
        </w:rPr>
        <w:t>»………</w:t>
      </w:r>
      <w:r w:rsidR="005616C1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……………………………….</w:t>
      </w:r>
      <w:r w:rsidR="005616C1">
        <w:rPr>
          <w:rFonts w:ascii="Times New Roman" w:eastAsia="Calibri" w:hAnsi="Times New Roman" w:cs="Times New Roman"/>
          <w:sz w:val="12"/>
          <w:szCs w:val="12"/>
        </w:rPr>
        <w:t>49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21C4" w:rsidRPr="00666405" w:rsidRDefault="003E029A" w:rsidP="004A21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A21C4" w:rsidRDefault="003E029A" w:rsidP="004A21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№35</w:t>
      </w:r>
      <w:r w:rsidR="004A21C4">
        <w:rPr>
          <w:rFonts w:ascii="Times New Roman" w:eastAsia="Calibri" w:hAnsi="Times New Roman" w:cs="Times New Roman"/>
          <w:sz w:val="12"/>
          <w:szCs w:val="12"/>
        </w:rPr>
        <w:t xml:space="preserve"> от 26 декабря 2024 года «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 w:rsidR="004A21C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 w:rsidR="004A21C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>на 2024 год и на плановый период 2025 и 2026 годов</w:t>
      </w:r>
      <w:r w:rsidR="004A21C4">
        <w:rPr>
          <w:rFonts w:ascii="Times New Roman" w:eastAsia="Calibri" w:hAnsi="Times New Roman" w:cs="Times New Roman"/>
          <w:sz w:val="12"/>
          <w:szCs w:val="12"/>
        </w:rPr>
        <w:t>»…………</w:t>
      </w:r>
      <w:r w:rsidR="005616C1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="004A21C4">
        <w:rPr>
          <w:rFonts w:ascii="Times New Roman" w:eastAsia="Calibri" w:hAnsi="Times New Roman" w:cs="Times New Roman"/>
          <w:sz w:val="12"/>
          <w:szCs w:val="12"/>
        </w:rPr>
        <w:t>…………………………….</w:t>
      </w:r>
      <w:r w:rsidR="005616C1">
        <w:rPr>
          <w:rFonts w:ascii="Times New Roman" w:eastAsia="Calibri" w:hAnsi="Times New Roman" w:cs="Times New Roman"/>
          <w:sz w:val="12"/>
          <w:szCs w:val="12"/>
        </w:rPr>
        <w:t>51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21C4" w:rsidRPr="00666405" w:rsidRDefault="003E029A" w:rsidP="004A21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A21C4" w:rsidRDefault="003E029A" w:rsidP="004A21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№29</w:t>
      </w:r>
      <w:r w:rsidR="004A21C4">
        <w:rPr>
          <w:rFonts w:ascii="Times New Roman" w:eastAsia="Calibri" w:hAnsi="Times New Roman" w:cs="Times New Roman"/>
          <w:sz w:val="12"/>
          <w:szCs w:val="12"/>
        </w:rPr>
        <w:t xml:space="preserve"> от 26 декабря 2024 года «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 w:rsidR="004A21C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  <w:r w:rsidR="004A21C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>на 2024 год и на плановый период 2025 и 2026 годов</w:t>
      </w:r>
      <w:r w:rsidR="004A21C4">
        <w:rPr>
          <w:rFonts w:ascii="Times New Roman" w:eastAsia="Calibri" w:hAnsi="Times New Roman" w:cs="Times New Roman"/>
          <w:sz w:val="12"/>
          <w:szCs w:val="12"/>
        </w:rPr>
        <w:t>»…………</w:t>
      </w:r>
      <w:r w:rsidR="005616C1">
        <w:rPr>
          <w:rFonts w:ascii="Times New Roman" w:eastAsia="Calibri" w:hAnsi="Times New Roman" w:cs="Times New Roman"/>
          <w:sz w:val="12"/>
          <w:szCs w:val="12"/>
        </w:rPr>
        <w:t>……………………………………...</w:t>
      </w:r>
      <w:r w:rsidR="004A21C4">
        <w:rPr>
          <w:rFonts w:ascii="Times New Roman" w:eastAsia="Calibri" w:hAnsi="Times New Roman" w:cs="Times New Roman"/>
          <w:sz w:val="12"/>
          <w:szCs w:val="12"/>
        </w:rPr>
        <w:t>…………………………….</w:t>
      </w:r>
      <w:r w:rsidR="005616C1">
        <w:rPr>
          <w:rFonts w:ascii="Times New Roman" w:eastAsia="Calibri" w:hAnsi="Times New Roman" w:cs="Times New Roman"/>
          <w:sz w:val="12"/>
          <w:szCs w:val="12"/>
        </w:rPr>
        <w:t>53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21C4" w:rsidRPr="00666405" w:rsidRDefault="003E029A" w:rsidP="004A21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</w:t>
      </w:r>
      <w:r>
        <w:rPr>
          <w:rFonts w:ascii="Times New Roman" w:eastAsia="Calibri" w:hAnsi="Times New Roman" w:cs="Times New Roman"/>
          <w:sz w:val="12"/>
          <w:szCs w:val="12"/>
        </w:rPr>
        <w:t>город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A21C4" w:rsidRDefault="004A21C4" w:rsidP="004A21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 w:rsidR="003E029A">
        <w:rPr>
          <w:rFonts w:ascii="Times New Roman" w:eastAsia="Calibri" w:hAnsi="Times New Roman" w:cs="Times New Roman"/>
          <w:sz w:val="12"/>
          <w:szCs w:val="12"/>
        </w:rPr>
        <w:t>4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26 декабря 2024 года «</w:t>
      </w:r>
      <w:r w:rsidRPr="00666405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3E029A">
        <w:rPr>
          <w:rFonts w:ascii="Times New Roman" w:eastAsia="Calibri" w:hAnsi="Times New Roman" w:cs="Times New Roman"/>
          <w:sz w:val="12"/>
          <w:szCs w:val="12"/>
        </w:rPr>
        <w:t>город</w:t>
      </w:r>
      <w:r w:rsidR="003E029A" w:rsidRPr="00666405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 w:rsidR="003E029A">
        <w:rPr>
          <w:rFonts w:ascii="Times New Roman" w:eastAsia="Calibri" w:hAnsi="Times New Roman" w:cs="Times New Roman"/>
          <w:sz w:val="12"/>
          <w:szCs w:val="12"/>
        </w:rPr>
        <w:t>Суходол</w:t>
      </w:r>
      <w:r w:rsidR="003E029A" w:rsidRPr="006664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>на 2024 год и на плановый период 2025 и 2026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</w:t>
      </w:r>
      <w:r w:rsidR="005616C1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………………….</w:t>
      </w:r>
      <w:r w:rsidR="005616C1">
        <w:rPr>
          <w:rFonts w:ascii="Times New Roman" w:eastAsia="Calibri" w:hAnsi="Times New Roman" w:cs="Times New Roman"/>
          <w:sz w:val="12"/>
          <w:szCs w:val="12"/>
        </w:rPr>
        <w:t>56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21C4" w:rsidRPr="00666405" w:rsidRDefault="003E029A" w:rsidP="004A21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21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A21C4" w:rsidRDefault="004A21C4" w:rsidP="004A21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 w:rsidR="003E029A">
        <w:rPr>
          <w:rFonts w:ascii="Times New Roman" w:eastAsia="Calibri" w:hAnsi="Times New Roman" w:cs="Times New Roman"/>
          <w:sz w:val="12"/>
          <w:szCs w:val="12"/>
        </w:rPr>
        <w:t>4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26 декабря 2024 года «</w:t>
      </w:r>
      <w:r w:rsidRPr="00666405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="003E029A"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="003E029A" w:rsidRPr="006664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>на 2024 год и на плановый период 2025 и 2026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</w:t>
      </w:r>
      <w:r w:rsidR="005616C1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bookmarkStart w:id="0" w:name="_GoBack"/>
      <w:bookmarkEnd w:id="0"/>
      <w:r>
        <w:rPr>
          <w:rFonts w:ascii="Times New Roman" w:eastAsia="Calibri" w:hAnsi="Times New Roman" w:cs="Times New Roman"/>
          <w:sz w:val="12"/>
          <w:szCs w:val="12"/>
        </w:rPr>
        <w:t>……………………….</w:t>
      </w:r>
      <w:r w:rsidR="005616C1">
        <w:rPr>
          <w:rFonts w:ascii="Times New Roman" w:eastAsia="Calibri" w:hAnsi="Times New Roman" w:cs="Times New Roman"/>
          <w:sz w:val="12"/>
          <w:szCs w:val="12"/>
        </w:rPr>
        <w:t>58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63B4" w:rsidRPr="009C63B4" w:rsidRDefault="009C63B4" w:rsidP="009C63B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Pr="00F55381" w:rsidRDefault="00F55381" w:rsidP="00E80AA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5F99" w:rsidRPr="009C5F99" w:rsidRDefault="009C5F99" w:rsidP="009C5F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C5F99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9C5F99" w:rsidRPr="009C5F99" w:rsidRDefault="009C5F99" w:rsidP="009C5F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C5F9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C5F99" w:rsidRPr="009C5F99" w:rsidRDefault="009C5F99" w:rsidP="009C5F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C5F99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C5F99" w:rsidRPr="009C5F99" w:rsidRDefault="009C5F99" w:rsidP="009C5F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C5F99" w:rsidRPr="009C5F99" w:rsidRDefault="009C5F99" w:rsidP="009C5F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C5F99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9C5F99" w:rsidRPr="009C5F99" w:rsidRDefault="009C5F99" w:rsidP="009C5F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C5F99">
        <w:rPr>
          <w:rFonts w:ascii="Times New Roman" w:eastAsia="Calibri" w:hAnsi="Times New Roman" w:cs="Times New Roman"/>
          <w:b/>
          <w:sz w:val="12"/>
          <w:szCs w:val="12"/>
        </w:rPr>
        <w:t>от «23» декабря 2024 г. № 1</w:t>
      </w:r>
      <w:r>
        <w:rPr>
          <w:rFonts w:ascii="Times New Roman" w:eastAsia="Calibri" w:hAnsi="Times New Roman" w:cs="Times New Roman"/>
          <w:b/>
          <w:sz w:val="12"/>
          <w:szCs w:val="12"/>
        </w:rPr>
        <w:t>2</w:t>
      </w:r>
      <w:r w:rsidRPr="009C5F99">
        <w:rPr>
          <w:rFonts w:ascii="Times New Roman" w:eastAsia="Calibri" w:hAnsi="Times New Roman" w:cs="Times New Roman"/>
          <w:b/>
          <w:sz w:val="12"/>
          <w:szCs w:val="12"/>
        </w:rPr>
        <w:t>72</w:t>
      </w:r>
    </w:p>
    <w:p w:rsidR="009C5F99" w:rsidRPr="009C5F99" w:rsidRDefault="009C5F99" w:rsidP="009C5F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C5F99" w:rsidRPr="009C5F99" w:rsidRDefault="009C5F99" w:rsidP="009C5F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C5F99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ПОСТАНОВЛЕНИЕ АДМИНИСТРАЦИИ МУНИЦИПАЛЬНОГО РАЙОНА СЕРГИЕВСКИЙ САМАРСКОЙ ОБЛАСТИ № 313 ОТ 07.04.2017 «ОБ УТВЕРЖДЕНИИ СХЕМЫ РАЗМЕЩЕНИЯ НЕСТАЦИОНАРНЫХ ТОРГОВЫХ ОБЪЕКТОВ НА ТЕРРИТОРИИ МУНИЦИПАЛЬНОГО РАЙОНА СЕРГИЕВСКИЙ»</w:t>
      </w:r>
    </w:p>
    <w:p w:rsidR="009C5F99" w:rsidRPr="009C5F99" w:rsidRDefault="009C5F99" w:rsidP="009C5F9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5F99" w:rsidRDefault="009C5F99" w:rsidP="009C5F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C5F99">
        <w:rPr>
          <w:rFonts w:ascii="Times New Roman" w:eastAsia="Calibri" w:hAnsi="Times New Roman" w:cs="Times New Roman"/>
          <w:sz w:val="12"/>
          <w:szCs w:val="12"/>
        </w:rPr>
        <w:t>В соответствии с частью 3 статьи 10 Федерального закона от 28.12.2009 года № 381-Ф3 «Об основах государственного регулирования торговой деятельности в Российской Федерации» и частью 2 статьи 5 Закона Самарской области от 05.07.2010 № 76-ГД «О государственном регулировании торговой деятельности на территории Самарской области», Приказом министерства промышленности и торговли Самарской области от 29.05.2023 № 49-п «Об утверждении Порядка разработки и утверждения схемы размещения</w:t>
      </w:r>
      <w:proofErr w:type="gramEnd"/>
      <w:r w:rsidRPr="009C5F99">
        <w:rPr>
          <w:rFonts w:ascii="Times New Roman" w:eastAsia="Calibri" w:hAnsi="Times New Roman" w:cs="Times New Roman"/>
          <w:sz w:val="12"/>
          <w:szCs w:val="12"/>
        </w:rPr>
        <w:t xml:space="preserve"> нестационарных торговых объектов на территории Самарской области и о признании </w:t>
      </w:r>
      <w:proofErr w:type="gramStart"/>
      <w:r w:rsidRPr="009C5F99">
        <w:rPr>
          <w:rFonts w:ascii="Times New Roman" w:eastAsia="Calibri" w:hAnsi="Times New Roman" w:cs="Times New Roman"/>
          <w:sz w:val="12"/>
          <w:szCs w:val="12"/>
        </w:rPr>
        <w:t>утратившими</w:t>
      </w:r>
      <w:proofErr w:type="gramEnd"/>
      <w:r w:rsidRPr="009C5F99">
        <w:rPr>
          <w:rFonts w:ascii="Times New Roman" w:eastAsia="Calibri" w:hAnsi="Times New Roman" w:cs="Times New Roman"/>
          <w:sz w:val="12"/>
          <w:szCs w:val="12"/>
        </w:rPr>
        <w:t xml:space="preserve"> силу некоторых приказов министерства промышленности и торговли Самарской области», Уставом муниципального района Сергиевский Самарской области администрация муниципального района Сергиевский Самарской области</w:t>
      </w:r>
    </w:p>
    <w:p w:rsidR="009C5F99" w:rsidRPr="009C5F99" w:rsidRDefault="009C5F99" w:rsidP="009C5F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5F9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C5F99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9C5F99">
        <w:rPr>
          <w:rFonts w:ascii="Times New Roman" w:eastAsia="Calibri" w:hAnsi="Times New Roman" w:cs="Times New Roman"/>
          <w:sz w:val="12"/>
          <w:szCs w:val="12"/>
        </w:rPr>
        <w:t>:</w:t>
      </w:r>
    </w:p>
    <w:p w:rsidR="009C5F99" w:rsidRPr="009C5F99" w:rsidRDefault="009C5F99" w:rsidP="009C5F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5F99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C5F99">
        <w:rPr>
          <w:rFonts w:ascii="Times New Roman" w:eastAsia="Calibri" w:hAnsi="Times New Roman" w:cs="Times New Roman"/>
          <w:sz w:val="12"/>
          <w:szCs w:val="12"/>
        </w:rPr>
        <w:t>Внести в постановление администрации муниципального района Сергиевский № 313 от 07.04.2017 «Об утверждении схемы размещения нестационарных торговых объектов на территории муниципального района Сергиевский» следующие изменения:</w:t>
      </w:r>
    </w:p>
    <w:p w:rsidR="009C5F99" w:rsidRPr="009C5F99" w:rsidRDefault="009C5F99" w:rsidP="009C5F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5F99">
        <w:rPr>
          <w:rFonts w:ascii="Times New Roman" w:eastAsia="Calibri" w:hAnsi="Times New Roman" w:cs="Times New Roman"/>
          <w:sz w:val="12"/>
          <w:szCs w:val="12"/>
        </w:rPr>
        <w:t xml:space="preserve">1.1.Приложение «Схема размещения нестационарных торговых объектов муниципального района Сергиевский Самарской области» изложить в редакции согласно приложению к настоящему постановлению. </w:t>
      </w:r>
    </w:p>
    <w:p w:rsidR="009C5F99" w:rsidRPr="009C5F99" w:rsidRDefault="009C5F99" w:rsidP="009C5F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5F99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C5F99">
        <w:rPr>
          <w:rFonts w:ascii="Times New Roman" w:eastAsia="Calibri" w:hAnsi="Times New Roman" w:cs="Times New Roman"/>
          <w:sz w:val="12"/>
          <w:szCs w:val="12"/>
        </w:rPr>
        <w:t xml:space="preserve">Опубликовать настоящее постановление в газете «Сергиевский вестник». </w:t>
      </w:r>
    </w:p>
    <w:p w:rsidR="009C5F99" w:rsidRPr="009C5F99" w:rsidRDefault="009C5F99" w:rsidP="009C5F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5F99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C5F99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9C5F99" w:rsidRPr="009C5F99" w:rsidRDefault="009C5F99" w:rsidP="009C5F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5F99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9C5F99">
        <w:rPr>
          <w:rFonts w:ascii="Times New Roman" w:eastAsia="Calibri" w:hAnsi="Times New Roman" w:cs="Times New Roman"/>
          <w:sz w:val="12"/>
          <w:szCs w:val="12"/>
        </w:rPr>
        <w:t>Разместить схему</w:t>
      </w:r>
      <w:proofErr w:type="gramEnd"/>
      <w:r w:rsidRPr="009C5F99">
        <w:rPr>
          <w:rFonts w:ascii="Times New Roman" w:eastAsia="Calibri" w:hAnsi="Times New Roman" w:cs="Times New Roman"/>
          <w:sz w:val="12"/>
          <w:szCs w:val="12"/>
        </w:rPr>
        <w:t xml:space="preserve"> размещения нестационарных торговых объектов на официальном сайте администрации муниципального района Сергиевский Самарской области в информационно-телекоммуникационной сети «Интернет» по адресу: www.sergievsk.ru. </w:t>
      </w:r>
    </w:p>
    <w:p w:rsidR="009C5F99" w:rsidRPr="009C5F99" w:rsidRDefault="009C5F99" w:rsidP="009C5F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5F99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C5F99">
        <w:rPr>
          <w:rFonts w:ascii="Times New Roman" w:eastAsia="Calibri" w:hAnsi="Times New Roman" w:cs="Times New Roman"/>
          <w:sz w:val="12"/>
          <w:szCs w:val="12"/>
        </w:rPr>
        <w:t xml:space="preserve">Направить надлежащим образом заверенную копию постановления и копию утвержденной схемы размещения нестационарных торговых объектов, а также их электронные копии в министерство промышленности и торговли Самарской области в течение 5 рабочих дней после принятия настоящего постановления. </w:t>
      </w:r>
    </w:p>
    <w:p w:rsidR="009C5F99" w:rsidRPr="009C5F99" w:rsidRDefault="009C5F99" w:rsidP="009C5F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5F99">
        <w:rPr>
          <w:rFonts w:ascii="Times New Roman" w:eastAsia="Calibri" w:hAnsi="Times New Roman" w:cs="Times New Roman"/>
          <w:sz w:val="12"/>
          <w:szCs w:val="12"/>
        </w:rPr>
        <w:t>6.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9C5F99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9C5F99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Самарской области Чернова А.Е.</w:t>
      </w:r>
    </w:p>
    <w:p w:rsidR="009C5F99" w:rsidRPr="009C5F99" w:rsidRDefault="009C5F99" w:rsidP="009C5F9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C5F99">
        <w:rPr>
          <w:rFonts w:ascii="Times New Roman" w:eastAsia="Calibri" w:hAnsi="Times New Roman" w:cs="Times New Roman"/>
          <w:sz w:val="12"/>
          <w:szCs w:val="12"/>
        </w:rPr>
        <w:t>Глава муниципального района</w:t>
      </w:r>
    </w:p>
    <w:p w:rsidR="009C5F99" w:rsidRDefault="009C5F99" w:rsidP="009C5F9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C5F99">
        <w:rPr>
          <w:rFonts w:ascii="Times New Roman" w:eastAsia="Calibri" w:hAnsi="Times New Roman" w:cs="Times New Roman"/>
          <w:sz w:val="12"/>
          <w:szCs w:val="12"/>
        </w:rPr>
        <w:t>Сергиевский Самарской области</w:t>
      </w:r>
    </w:p>
    <w:p w:rsidR="009C5F99" w:rsidRPr="009C5F99" w:rsidRDefault="009C5F99" w:rsidP="009C5F9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C5F99">
        <w:rPr>
          <w:rFonts w:ascii="Times New Roman" w:eastAsia="Calibri" w:hAnsi="Times New Roman" w:cs="Times New Roman"/>
          <w:sz w:val="12"/>
          <w:szCs w:val="12"/>
        </w:rPr>
        <w:t>А.И. Екамасов</w:t>
      </w:r>
    </w:p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5F99" w:rsidRPr="009C5F99" w:rsidRDefault="009C5F99" w:rsidP="009C5F9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C5F99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9C5F99" w:rsidRPr="009C5F99" w:rsidRDefault="009C5F99" w:rsidP="009C5F9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C5F99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9C5F99" w:rsidRPr="009C5F99" w:rsidRDefault="009C5F99" w:rsidP="009C5F9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C5F99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C5F99" w:rsidRPr="009C5F99" w:rsidRDefault="009C5F99" w:rsidP="009C5F9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C5F99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272</w:t>
      </w:r>
      <w:r w:rsidRPr="009C5F99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9C5F99">
        <w:rPr>
          <w:rFonts w:ascii="Times New Roman" w:eastAsia="Calibri" w:hAnsi="Times New Roman" w:cs="Times New Roman"/>
          <w:i/>
          <w:sz w:val="12"/>
          <w:szCs w:val="12"/>
        </w:rPr>
        <w:t>” декабря 2024 г.</w:t>
      </w:r>
    </w:p>
    <w:p w:rsidR="009C5F99" w:rsidRPr="009C5F99" w:rsidRDefault="009C5F99" w:rsidP="009C5F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C5F99">
        <w:rPr>
          <w:rFonts w:ascii="Times New Roman" w:eastAsia="Calibri" w:hAnsi="Times New Roman" w:cs="Times New Roman"/>
          <w:b/>
          <w:sz w:val="12"/>
          <w:szCs w:val="12"/>
        </w:rPr>
        <w:t>Схема размещения нестационарных торговых объектов муниципального района Серги</w:t>
      </w:r>
      <w:r>
        <w:rPr>
          <w:rFonts w:ascii="Times New Roman" w:eastAsia="Calibri" w:hAnsi="Times New Roman" w:cs="Times New Roman"/>
          <w:b/>
          <w:sz w:val="12"/>
          <w:szCs w:val="12"/>
        </w:rPr>
        <w:t>евский Самарской области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"/>
        <w:gridCol w:w="1035"/>
        <w:gridCol w:w="428"/>
        <w:gridCol w:w="709"/>
        <w:gridCol w:w="427"/>
        <w:gridCol w:w="424"/>
        <w:gridCol w:w="284"/>
        <w:gridCol w:w="287"/>
        <w:gridCol w:w="284"/>
        <w:gridCol w:w="284"/>
        <w:gridCol w:w="572"/>
        <w:gridCol w:w="1560"/>
        <w:gridCol w:w="141"/>
        <w:gridCol w:w="567"/>
        <w:gridCol w:w="415"/>
      </w:tblGrid>
      <w:tr w:rsidR="00AF2B49" w:rsidRPr="009C5F99" w:rsidTr="00AF2B49">
        <w:trPr>
          <w:cantSplit/>
          <w:trHeight w:val="2917"/>
        </w:trPr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№ 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/п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Адрес нестационарного торгового объекта (далее – НТО) (при его наличии) или адресное обозначение места расположения НТО с указанием границ улиц, дорог, проездов, иных ориентиров (при наличии)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Вид договора (договор аренды или договор на размещение НТО), заключенного (заключение которого возможно) в целях расположения НТО&lt;1&gt;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Кадастровый номер земельного участка (при его наличии) или координаты характерных точек границ места размещения НТО, или возможного места расположения НТО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Номер кадастрового  квартала, на территории которого распложен или возможно расположить НТО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Площадь земельного участка или места расположения НТО в здании, строении, сооружении, где 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расположен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или возможно расположить НТО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Тип НТО&lt;2&gt;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Вид НТО&lt;3&gt;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Специализация НТО&lt;4&gt;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Статус места расположения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НТО&lt;5&gt;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Срок расположения НТО&lt;6&gt;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Форма собственности на землю  или земельный  участок, здание, строение, сооружение,  где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расположен или возможно расположить  НТО, а также наименование органа, уполномоченного  на распоряжение соответствующим имуществом,  находящимся в государственной или  муниципальной собственности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Ассортиментный перечень продовольственных товаров&lt;7&gt;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Преференция в соответствии с частью 8.1 статьи 5 Закона Самарской области от 05.07.2010 № 76 -ГД ""О государственном регулировании торговой деятельности на территории Самарской области"&lt;8&gt;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Субъект малого и среднего предпринимательства, физическое лицо, не являющееся ИП и применяющее специальный налоговый режим "Налог на профессиональный доход"&lt;9&gt;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15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пгт Суходол,                  ул. Суворова, КС квартал, рядом с домом № 10,  по ул. Суворова, «Продукты»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63:31:1102004:82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72,00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22.05.2014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 ул. Школьная, торг. павильон «</w:t>
            </w: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Город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.р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»,  совмещенный с автобусной остановкой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63:31:1102010:88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28,00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23.08.2022 на 5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Неразграниченная государственная собственность, </w:t>
            </w:r>
            <w:r w:rsidR="00AF2B49"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городское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поселение Суходол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 ул. Мира, торг. павильон «</w:t>
            </w: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Город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.р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», совмещенный с 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автобусной остановкой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63:31:1102024:42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26,00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киоск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23.08.2022 на 5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Неразграниченная государственная собственность, </w:t>
            </w:r>
            <w:r w:rsidR="00AF2B49"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городское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поселение Суходол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 ул. Суворова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63:31:1102004:13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80,00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10.03.2021 на 12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Собственность, городское поселение Суходол муниципального района Сергиевский  (</w:t>
            </w:r>
            <w:r w:rsidR="00AF2B49">
              <w:rPr>
                <w:rFonts w:ascii="Times New Roman" w:eastAsia="Calibri" w:hAnsi="Times New Roman" w:cs="Times New Roman"/>
                <w:sz w:val="10"/>
                <w:szCs w:val="10"/>
              </w:rPr>
              <w:t>муниципальный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район Сергиевский 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 ул. Суворова, КС квартал, рядом с д.№10 по   ул. Суворова  «Комфорт»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63:31:1102004:67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35,00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01.08.2014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 ул. Победы, «Балтика»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63:31:1102011:122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48,20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12.05.2014,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</w:t>
            </w: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Суходол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,у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л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Суворова, рядом с домом № 10 по Суворова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63:31:1102004:11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47,40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 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 ул. Суворова, параллельно дома  № 10 по ул. Суворова, "Август"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63:31:1102004:10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70,10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21.01.2015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 ул. Суслова, уч.21-Б,     около маг. «Эльдорадо»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63:31:1102011:1137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16,00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 07.04.2014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 ул. Суворова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63:31:1102004:75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55,00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07.03.2023 на 5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Неразграниченная государственная </w:t>
            </w:r>
            <w:r w:rsidR="00AF2B49"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собственность, городское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поселение Суходол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Суходол, ул. 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Школьная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X465651,89; Y2245303,87; X465655,14 Y2245309,10; X465649,87 Y2245312,37; X465646,62 Y2245307,13; X465651,89 Y2245303,87.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38,24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 19.05.2021 на 12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Неразграниченная государственная </w:t>
            </w:r>
            <w:r w:rsidR="00AF2B49"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собственность, городское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поселение Суходол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 ул. Мира, 1,  маг. «Ассорти»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63:31:1102011:119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45,00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28.11.2019 на 12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Собственность, городское поселение Суходол муниципального района Сергиевский  (</w:t>
            </w:r>
            <w:r w:rsidR="00AF2B49">
              <w:rPr>
                <w:rFonts w:ascii="Times New Roman" w:eastAsia="Calibri" w:hAnsi="Times New Roman" w:cs="Times New Roman"/>
                <w:sz w:val="10"/>
                <w:szCs w:val="10"/>
              </w:rPr>
              <w:t>муниципальный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район Сергиевский 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 ул. Суворова, КС квартал, параллельно д. № 10 по ул. Суворова, магазин «Людмила»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63:31:1102004:74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54,80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25.06.2014,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 ул. Мира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X465521,54; Y2246076,58; X465528,56; X2246088,11; X465520,02; Y2246093,32; X465513,58; Y 2246081,44; X465521,54;  X2246076,58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63:31:1102023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130,44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25.01.2022 на 5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Неразграниченная государственная </w:t>
            </w:r>
            <w:r w:rsidR="00AF2B49"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собственность, городское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поселение Суходол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  ул. Суворова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63:31:1102004:1201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51,00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03.03.2023 на 5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Собственность, городское поселение Суходол муниципального района Сергиевский  (муни</w:t>
            </w:r>
            <w:r w:rsidR="00AF2B49">
              <w:rPr>
                <w:rFonts w:ascii="Times New Roman" w:eastAsia="Calibri" w:hAnsi="Times New Roman" w:cs="Times New Roman"/>
                <w:sz w:val="10"/>
                <w:szCs w:val="10"/>
              </w:rPr>
              <w:t>ци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пальный район Сергиевский 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 ул. Суворова, напротив дома № 2, «Добрый вечер»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63:31:1102004:12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98,30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26.07.2023 на 5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Собственность, городское поселение Суходол муниципального района Сергиевский  (</w:t>
            </w:r>
            <w:r w:rsidR="00AF2B49">
              <w:rPr>
                <w:rFonts w:ascii="Times New Roman" w:eastAsia="Calibri" w:hAnsi="Times New Roman" w:cs="Times New Roman"/>
                <w:sz w:val="10"/>
                <w:szCs w:val="10"/>
              </w:rPr>
              <w:t>муниципальный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район Сергиевский 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 ул. Суворова,  КС  квартал, параллельно дома № 10 по ул. Суворова «Фабрика качества»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63:31:1102004:68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78,00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26.08.2022 на 5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Неразграниченная государственная </w:t>
            </w:r>
            <w:r w:rsidR="00AF2B49"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собственность, городское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поселение Суходол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 ул. Победы и  ул. Суворова, КС квартал, параллельно дома №10 по ул. Суворова, "Продукты"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63:31:1102004:59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50,60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11.12.2014,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Суходол, ул. Победы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 xml:space="preserve">X465819,59; Y2246472,69; X465821,18 Y2246475,24; 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lastRenderedPageBreak/>
              <w:t>X465818,21 Y2246477,09; X465816,62 Y2246474,55; X465819,59 Y2246472,69.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63:31:1102011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10,50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02.12.2020 на 12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Неразграниченная государственная </w:t>
            </w:r>
            <w:r w:rsidR="00AF2B49"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собственность, городское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поселение Суходол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20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 ул. Суслова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63:31:1102004:76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64,00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17.02.2023 на 5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Неразграниченная государственная </w:t>
            </w:r>
            <w:r w:rsidR="00AF2B49"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собственность, городское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поселение Суходол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 ул. Суворова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63:31:1102004:58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124,00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16.09.2021 на 12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Собственность, городское поселение Суходол муниципального района Сергиевский  (</w:t>
            </w:r>
            <w:r w:rsidR="00AF2B49">
              <w:rPr>
                <w:rFonts w:ascii="Times New Roman" w:eastAsia="Calibri" w:hAnsi="Times New Roman" w:cs="Times New Roman"/>
                <w:sz w:val="10"/>
                <w:szCs w:val="10"/>
              </w:rPr>
              <w:t>муниципальный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район Сергиевский 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.т</w:t>
            </w:r>
            <w:proofErr w:type="spellEnd"/>
            <w:proofErr w:type="gram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Суходол, ул. Суворова, "Мясо"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10,00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киоск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22.05.2014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Суходол, ул. Суворова, </w:t>
            </w: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парикм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«Натали»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63:31:1102004:65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66,30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12.08.2014,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 ул. Мира (напротив 1000 мелочей, ремонт обуви)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63:31:1102023:370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63:31:1102023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13,00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киоск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04.09.2013,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Суходол, ул. 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Железнодорожная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, 63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63:31:1102029:106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63:31:1102029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28,20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 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 ул. Г. Михайловского, уч. №1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63:31:1102007:78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36,00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 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 ул. Суворова КС квартал параллельно д.№ 10 по ул. Суворова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63:31:1102004:64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22,10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12.05.2014,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Суходол, ул. 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Молодежная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63:31:1102002:134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46,00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30.04.2021 на 12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Неразграниченная государственная </w:t>
            </w:r>
            <w:r w:rsidR="00AF2B49"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собственность, городское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поселение Суходол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  ул. Суворова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63:31:1102004:69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126,00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10.11.2022 на 5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Неразграниченная государственная </w:t>
            </w:r>
            <w:r w:rsidR="00AF2B49"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собственность, городское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поселение Суходол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 ул. Победы, 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63:31:1102004:60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61,00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19.08.2022 на 5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Неразграниченная государственная </w:t>
            </w:r>
            <w:r w:rsidR="00AF2B49"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собственность, городское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поселение Суходол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 ул. Куйбышева-Суслова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X466230,25; Y2246566,63; X466234,96; Y2246573,54; X466223,92; Y2246580,88; X466221,43; Y2246577,21; X466227,47; Y2246573,24; X466222,59; Y2246566,21; X466224,09; Y2246565,22; X466230,25; Y2246566,63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100,00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04.09.2019 на 12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Неразграниченная государственная </w:t>
            </w:r>
            <w:r w:rsidR="00AF2B49"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собственность, городское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поселение Суходол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 ул. Суворова, уч.11-Б (напротив дома №16)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18,00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 02.06.2014,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г. т. Суходол, ул. 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Георгиевская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63:31:1102001: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ЗУ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1 X466161,15 Y2244614,80 X466164,44 Y2244619,74 X466159,43 Y2244623,10 X466156,14 Y2244618,13 X466161,15 Y2244614,80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36,00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08.08.2022 на 5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 уполномоченный орган - Администрация городского поселения Суходол муниципального района Сергиевский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Суходол, ул. 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Георгиевская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63:31:1102001: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ЗУ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 xml:space="preserve">2 X466168,66 Y2244609,76 X466171,96 Y2244614,73 X466166,94 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lastRenderedPageBreak/>
              <w:t>Y2244618,09 X466163,62 Y2244613,13 X466168,66 Y2244609,76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36,00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08.08.2022 на 5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 уполномоченный орган - Администрация городского поселения Суходол муниципального района Сергиевский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Суходол, ул. 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Георгиевская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63:31:1102001: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ЗУ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3 X466240,62 Y2244561,82 X466243,92 Y2244566,80 X466238,97 Y2244570,12 X466235,69 Y2244565,14 X466240,62 Y2244561,82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36,00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08.08.2022 на 5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 уполномоченный орган - Администрация городского поселения Суходол муниципального района Сергиевский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Суходол, ул. 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Георгиевская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63:31:1102001: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ЗУ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4 X466248,24 Y2244556,79 X466251,58 Y2244561,75 X466246,59 Y2244565,03 X466243,26 Y2244560,08 X466248,24 Y2244556,79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36,00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20.02.2023 на 5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 уполномоченный орган - Администрация городского поселения Суходол муниципального района Сергиевский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  ул. Победы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X466049,90 Y2246306,14 X466050,97 Y2246307,83 X466049,28 Y2246308,90 X466048,21 Y2246307,21 X466049,90 Y2246306,14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4,00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киоск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 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 уполномоченный орган - Администрация городского поселения Суходол муниципального района Сергиевский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Сергиевск, ул. 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Советская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, напротив здания суда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63:31:0702027:248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35,00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киоск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 16.02.2014,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Сергиевск, ул. </w:t>
            </w: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Н.Краснова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, 75а «Золотая Рыбка»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63:31:0702006:77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63:31:0702006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67,00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19.06.2014,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40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Сергиевск, пер. </w:t>
            </w: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Н.Краснова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и Гагарина, маг. «Сок»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63:31:0702023:81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135,00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 1.06.2014,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41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Ленина, конечная остановка,  маг. «Сударушка»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63:31:0702005:373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20,00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 15.05.2012,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63:31:0702005:107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87,00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 26.12.2011,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42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К. Маркса, павильон «</w:t>
            </w: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Город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.р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»,  совмещенный с автобусной остановкой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63:31:0702027:76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26,00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05.04.2023 на 5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43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Ленина, павильон «</w:t>
            </w: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Город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.р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»,  совмещенный с автобусной остановкой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63:31:0702009:98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28,00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17.11.2022 на 5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44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напротив здания по адресу: с. Сергиевск,  ул. Ленина, 77б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X243832,04; Y5971626,15; X243834,5 Y5971625,75 X24833,84 Y5971621,80 X243831,38 Y5971622,21 X243832,04 Y5971626,15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10,00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киоск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 05.02.2018 на 12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45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Ленина, р-н автостанции,  под цемент. «Муравейник»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63:31:0702009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7,00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 01.12.2014,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46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 ул. Ленина, торговые ряды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63:31:0702009:95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61,00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 28.10.2013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47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 ул. Ленина, конечная остановка, «Холодок»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 xml:space="preserve">Y2243954,13  X472132,25;  Y2243960,11   X472131,71;   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lastRenderedPageBreak/>
              <w:t>Y2243959,65  X472120,96;  Y2243953,44  X472121,35;  Y2243953,78  X472126,78;  Y2243952,33              X472126,87;  Y2243952,48  X472129,47;  Y2243953,94  X472129,38   Y2243954,13   X472132,25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63:31:0702005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70,00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 14.01.2014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48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Ленина, конечная остановка, «Гурман»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63:31:0702005:82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70,00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 10.06.2014,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49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 ул. Ленина, конечная остановка, «Автозапчасти»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63:31:0702005:86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74,00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 1.11.2014,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50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К. Маркса, маг. «Сладости»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63:31:0702025:86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60,00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 01.09.2013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51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Ленина, около д.104 (контейнер)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63:31:0702009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42,00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 01.10.2014,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52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Сергиевск, ул. </w:t>
            </w: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Н.Краснова</w:t>
            </w:r>
            <w:proofErr w:type="spell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63:31:0702023:79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55,00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30.04.2021 на 12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53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Ленина, 87-А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X243764,31; Y5971662,11; X243767,61 Y5971661,71 X243767,25 Y5971658,73 X243763,94 Y5971659,14 X243764,31 Y5971662,11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10,00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киоск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04.09.2019 на 12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54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Революционная  (площадка за Пенсионным фондом)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9,00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киоск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 01.10.2014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55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Революционная  (площадка за Пенсионным фондом)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киоск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 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56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Революционная  (площадка за Пенсионным фондом)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13,00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киоск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 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57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Революционная  (площадка за Пенсионным фондом)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киоск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используется,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 01.10.2014,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58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Революционная  (площадка за Пенсионным фондом)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7,30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киоск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 01.10.2014,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59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Революционная  (площадка за Пенсионным фондом)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7,50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киоск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 01.10.2014,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Революционная  (площадка за Пенсионным фондом)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7,30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киоск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 01.10.2014,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Революционная  (площадка за Пенсионным фондом)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4,80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киоск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 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Сергиевск, ул. 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Северная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Х2242229,09; Y470804,87;  Х2242238,51;  Y470800,51; Х2242235,47; Y470793,03; Х2242226,06; Y470796,04;  Х2242229,09; Y470804,87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90,00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 26.02.2020        на 12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Сургут, ул. 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Сквозная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/ Победы,  рядом  с  АЗС, «Жигулевское 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пиво»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63:31:1101006:353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63:31:1101006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53,00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используется, 14.01.2014, на неопределенный срок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Сургут, ул. 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Сквозная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/ Победы,   рядом с АЗС, «Чебоксарский трикотаж»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63:31:1101006:354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63:31:1101006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41,00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используется, 14.01.2014, на неопределенный срок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 Сургут, ул. Шевченко, рядом с Комбикормовым заводом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63:31:1101004:133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63:31:1101004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99,00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12.12.2022 на 5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Сургут, ул. 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Сквозная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, рядом с АЗС "Все для рыбалки"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63:31:1101006:346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63:31:1101006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142,00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используется, 28.04.2014, на неопределенный срок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 Сургут, ул. Сквозная, павильон «</w:t>
            </w: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Город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.р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»,  совмещенный с автобусной остановкой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63:31:1101004:129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63:31:1101004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28,00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киоск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17.11.2022 на 5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Сургут, ул. 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Первомайская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, уч.№1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63:31:1101011:998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63:31:1101011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19,00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 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 Серноводск, ул. Ленина, торговый павильон,  совмещенный с  автобусной  остановкой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63:31:0806012:94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63:31:0806012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27,00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25.05.2023 на 5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70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Серноводск, ул. 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Московская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, рядом с домом № 53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63:31:0806006:65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63:31:0806006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32,00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 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71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 Серноводск,  ул. Ленина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63:31:0806012:104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63:31:0806012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35,00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03.05.2024 на 5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Физическое лицо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72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Серноводск, ул. </w:t>
            </w: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К.Маркса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 Сказка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63:31:0806008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63:31:0806008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74,00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 01.11.2014,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73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 Серноводск,             ул. Карла Маркса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Договор на </w:t>
            </w:r>
            <w:proofErr w:type="spellStart"/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размеще-ние</w:t>
            </w:r>
            <w:proofErr w:type="spellEnd"/>
            <w:proofErr w:type="gram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63:31:0806008:66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63:31:0806008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68,00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 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74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 Калиновый Ключ, ул. Нефтяников, д. 21 "Арарат"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63:31:1506004:267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63:31:1506004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49,00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 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75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Калиновка, ул. Первомайская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63:31:1603004:108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63:31:1603004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81,00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используется, 08.02.2017, на неопределенный срок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76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Калиновка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, ул. Первомайская, около маг № 9, маг «Продукты»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63:31:1603004:105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63:31:1603004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60,00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используется, 03.10.2014, на неопределенный срок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77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Калиновка, ул. </w:t>
            </w: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Каськова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К.А., маг. «Радуга»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63:31:1603003:150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63:31:1603003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70,00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используется, 16.05.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2013, на неопределенный срок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78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Калиновка, ул.  </w:t>
            </w: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Каськова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К.А.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63:31:1603004:92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63:31:1603004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54,4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используется, 11.12.2014, на неопределенный срок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79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Кутузовский, ул. 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Центральная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, 13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63:31:0106005:183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63:31:0106005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127,00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используется, 23.01.2015, на неопределенный срок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80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 Светлодольск, ул. Гагарина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X464945,04 Y2243001,00; X464947,77 Y2243009,73; X464944,62 Y2243010,72; X464944,88 Y2243011,56; X464941,58 Y2243012,59; X464941,32 Y2243011,75; X464938,53 Y2243012,62; X464935,79 Y2243003,89; X464945,04 Y2243001,00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63:31:1010005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92,00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 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81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 Светлодольск, ул. Полевая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63:31:1010004:12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63:31:1010004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54,00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 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82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 Светлодольск, ул. Полевая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63:31:1010004:31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63:31:1010004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41,00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 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83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с. Нероновка, ул. Центральная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63:31:1001003:15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63:31:1001003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35,00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 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84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Старая Дмитриевка,  ул. Кооперативная, напротив СДК «Светлана»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63:31:0202001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63:31:0202001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51,10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киоск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 01.09.2014,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85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 Антоновка, ул. Мичурина, «Огонек»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63:31:0804003:3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63:31:0804003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64,00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 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86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с. Захаркино, ул. Московская, 33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63:31:1802003:55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63:31:1802003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46,00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05.07.2022 на 5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87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с. Воротнее, в 174 м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севернее от автомобильной дороги общего пользования регионального или межмуниципального значения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Самарской области "Урал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"-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Воротнее-Красные Дубки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63:31:1707002:214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63:31:1707002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30,00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 23.06.2023г.,  на  5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</w:tbl>
    <w:p w:rsidR="009C5F99" w:rsidRPr="009C5F99" w:rsidRDefault="009C5F99" w:rsidP="009C5F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5F99" w:rsidRPr="009C5F99" w:rsidRDefault="009C5F99" w:rsidP="009C5F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5F99">
        <w:rPr>
          <w:rFonts w:ascii="Times New Roman" w:eastAsia="Calibri" w:hAnsi="Times New Roman" w:cs="Times New Roman"/>
          <w:sz w:val="12"/>
          <w:szCs w:val="12"/>
        </w:rPr>
        <w:t>&lt;1&gt; "Договор аренды", "договор на размещение НТО". Данная графа заполняется вне зависимости от наличия (отсутствия) заключенного договора.</w:t>
      </w:r>
    </w:p>
    <w:p w:rsidR="009C5F99" w:rsidRPr="009C5F99" w:rsidRDefault="009C5F99" w:rsidP="009C5F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5F99">
        <w:rPr>
          <w:rFonts w:ascii="Times New Roman" w:eastAsia="Calibri" w:hAnsi="Times New Roman" w:cs="Times New Roman"/>
          <w:sz w:val="12"/>
          <w:szCs w:val="12"/>
        </w:rPr>
        <w:t>"&lt;2&gt; Павильон, киоск, торговая галерея, пункт быстрого питания, мобильный пункт быстрого питания; выносное холодильное оборудование; торговый автомат (</w:t>
      </w:r>
      <w:proofErr w:type="spellStart"/>
      <w:r w:rsidRPr="009C5F99">
        <w:rPr>
          <w:rFonts w:ascii="Times New Roman" w:eastAsia="Calibri" w:hAnsi="Times New Roman" w:cs="Times New Roman"/>
          <w:sz w:val="12"/>
          <w:szCs w:val="12"/>
        </w:rPr>
        <w:t>вендинговый</w:t>
      </w:r>
      <w:proofErr w:type="spellEnd"/>
      <w:r w:rsidRPr="009C5F99">
        <w:rPr>
          <w:rFonts w:ascii="Times New Roman" w:eastAsia="Calibri" w:hAnsi="Times New Roman" w:cs="Times New Roman"/>
          <w:sz w:val="12"/>
          <w:szCs w:val="12"/>
        </w:rPr>
        <w:t xml:space="preserve"> автомат); передвижное сооружение; объект мобильной торговли</w:t>
      </w:r>
    </w:p>
    <w:p w:rsidR="009C5F99" w:rsidRPr="009C5F99" w:rsidRDefault="009C5F99" w:rsidP="009C5F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5F99">
        <w:rPr>
          <w:rFonts w:ascii="Times New Roman" w:eastAsia="Calibri" w:hAnsi="Times New Roman" w:cs="Times New Roman"/>
          <w:sz w:val="12"/>
          <w:szCs w:val="12"/>
        </w:rPr>
        <w:t>"&lt;3&gt; «сезонный», «несезонный»;</w:t>
      </w:r>
    </w:p>
    <w:p w:rsidR="009C5F99" w:rsidRPr="009C5F99" w:rsidRDefault="009C5F99" w:rsidP="009C5F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5F99">
        <w:rPr>
          <w:rFonts w:ascii="Times New Roman" w:eastAsia="Calibri" w:hAnsi="Times New Roman" w:cs="Times New Roman"/>
          <w:sz w:val="12"/>
          <w:szCs w:val="12"/>
        </w:rPr>
        <w:t>&lt;4&gt; указывается специализация НТО согласно договору аренды, договору на размещение НТО;</w:t>
      </w:r>
    </w:p>
    <w:p w:rsidR="009C5F99" w:rsidRPr="009C5F99" w:rsidRDefault="009C5F99" w:rsidP="009C5F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5F99">
        <w:rPr>
          <w:rFonts w:ascii="Times New Roman" w:eastAsia="Calibri" w:hAnsi="Times New Roman" w:cs="Times New Roman"/>
          <w:sz w:val="12"/>
          <w:szCs w:val="12"/>
        </w:rPr>
        <w:t>&lt;5&gt;«используется», «не используется».</w:t>
      </w:r>
    </w:p>
    <w:p w:rsidR="009C5F99" w:rsidRPr="009C5F99" w:rsidRDefault="009C5F99" w:rsidP="009C5F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5F99">
        <w:rPr>
          <w:rFonts w:ascii="Times New Roman" w:eastAsia="Calibri" w:hAnsi="Times New Roman" w:cs="Times New Roman"/>
          <w:sz w:val="12"/>
          <w:szCs w:val="12"/>
        </w:rPr>
        <w:lastRenderedPageBreak/>
        <w:t>&lt;6</w:t>
      </w:r>
      <w:proofErr w:type="gramStart"/>
      <w:r w:rsidRPr="009C5F99">
        <w:rPr>
          <w:rFonts w:ascii="Times New Roman" w:eastAsia="Calibri" w:hAnsi="Times New Roman" w:cs="Times New Roman"/>
          <w:sz w:val="12"/>
          <w:szCs w:val="12"/>
        </w:rPr>
        <w:t>&gt; В</w:t>
      </w:r>
      <w:proofErr w:type="gramEnd"/>
      <w:r w:rsidRPr="009C5F99">
        <w:rPr>
          <w:rFonts w:ascii="Times New Roman" w:eastAsia="Calibri" w:hAnsi="Times New Roman" w:cs="Times New Roman"/>
          <w:sz w:val="12"/>
          <w:szCs w:val="12"/>
        </w:rPr>
        <w:t xml:space="preserve"> данной графе указывается дата заключения и срок действия договора аренды, договора на размещение НТО или срок возможного размещения НТО в соответствии с частью 10 статьи 5 Закона Самарской области от 05.07.2010 № 76-ГД "О государственном регулировании торговой деятельности на территории Самарской области".</w:t>
      </w:r>
    </w:p>
    <w:p w:rsidR="009C5F99" w:rsidRPr="009C5F99" w:rsidRDefault="009C5F99" w:rsidP="009C5F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5F99">
        <w:rPr>
          <w:rFonts w:ascii="Times New Roman" w:eastAsia="Calibri" w:hAnsi="Times New Roman" w:cs="Times New Roman"/>
          <w:sz w:val="12"/>
          <w:szCs w:val="12"/>
        </w:rPr>
        <w:t>&lt;7</w:t>
      </w:r>
      <w:proofErr w:type="gramStart"/>
      <w:r w:rsidRPr="009C5F99">
        <w:rPr>
          <w:rFonts w:ascii="Times New Roman" w:eastAsia="Calibri" w:hAnsi="Times New Roman" w:cs="Times New Roman"/>
          <w:sz w:val="12"/>
          <w:szCs w:val="12"/>
        </w:rPr>
        <w:t>&gt; У</w:t>
      </w:r>
      <w:proofErr w:type="gramEnd"/>
      <w:r w:rsidRPr="009C5F99">
        <w:rPr>
          <w:rFonts w:ascii="Times New Roman" w:eastAsia="Calibri" w:hAnsi="Times New Roman" w:cs="Times New Roman"/>
          <w:sz w:val="12"/>
          <w:szCs w:val="12"/>
        </w:rPr>
        <w:t>казывается с учетом утвержденного приказом министерства сельского хозяйства и продовольствия Самарской области типового ассортиментного перечня продовольственных товаров, реализуемых в нестационарных торговых объектах, размещаемых в соответствии с частями 8.1 и 8.2 статьи 5 Закона Самарской области "О государственном регулировании торговой деятельности на территории Самарской области", только для НТО, размещаемых в соответствии с частями 8.1 и 8.2 статьи 5 указанного Закона.</w:t>
      </w:r>
    </w:p>
    <w:p w:rsidR="009C5F99" w:rsidRPr="009C5F99" w:rsidRDefault="009C5F99" w:rsidP="009C5F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5F99">
        <w:rPr>
          <w:rFonts w:ascii="Times New Roman" w:eastAsia="Calibri" w:hAnsi="Times New Roman" w:cs="Times New Roman"/>
          <w:sz w:val="12"/>
          <w:szCs w:val="12"/>
        </w:rPr>
        <w:t>&lt;8&gt; "Преференция". Данная графа заполняется в случае размещения НТО в соответствии с частью 8.1 статьи 5 Закона Самарской области от 05.07.2010 № 76-ГД "О государственном регулировании торговой деятельности на территории Самарской области" вне зависимости от наличия (отсутствия) заключенного договора на размещение НТО.</w:t>
      </w:r>
    </w:p>
    <w:p w:rsidR="009C5F99" w:rsidRDefault="009C5F99" w:rsidP="009C5F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5F99">
        <w:rPr>
          <w:rFonts w:ascii="Times New Roman" w:eastAsia="Calibri" w:hAnsi="Times New Roman" w:cs="Times New Roman"/>
          <w:sz w:val="12"/>
          <w:szCs w:val="12"/>
        </w:rPr>
        <w:t>&lt;9&gt; "МСП", "Физическое лицо".</w:t>
      </w:r>
    </w:p>
    <w:p w:rsidR="009C5F99" w:rsidRDefault="009C5F99" w:rsidP="009C5F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F2B49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F2B4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F2B49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F2B49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F2B49">
        <w:rPr>
          <w:rFonts w:ascii="Times New Roman" w:eastAsia="Calibri" w:hAnsi="Times New Roman" w:cs="Times New Roman"/>
          <w:b/>
          <w:sz w:val="12"/>
          <w:szCs w:val="12"/>
        </w:rPr>
        <w:t>от «23» декабря 2024 г. №1273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F2B49" w:rsidRDefault="00AF2B49" w:rsidP="00AF2B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F2B49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</w:t>
      </w:r>
      <w:proofErr w:type="gramStart"/>
      <w:r w:rsidRPr="00AF2B49">
        <w:rPr>
          <w:rFonts w:ascii="Times New Roman" w:eastAsia="Calibri" w:hAnsi="Times New Roman" w:cs="Times New Roman"/>
          <w:b/>
          <w:sz w:val="12"/>
          <w:szCs w:val="12"/>
        </w:rPr>
        <w:t>ПОРЯДКА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F2B49">
        <w:rPr>
          <w:rFonts w:ascii="Times New Roman" w:eastAsia="Calibri" w:hAnsi="Times New Roman" w:cs="Times New Roman"/>
          <w:b/>
          <w:sz w:val="12"/>
          <w:szCs w:val="12"/>
        </w:rPr>
        <w:t>УСТАНОВЛЕНИЯ ФАКТОВ ПРОЖИВАНИЯ ГРАЖДАН</w:t>
      </w:r>
      <w:proofErr w:type="gramEnd"/>
      <w:r w:rsidRPr="00AF2B49">
        <w:rPr>
          <w:rFonts w:ascii="Times New Roman" w:eastAsia="Calibri" w:hAnsi="Times New Roman" w:cs="Times New Roman"/>
          <w:b/>
          <w:sz w:val="12"/>
          <w:szCs w:val="12"/>
        </w:rPr>
        <w:t xml:space="preserve">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F2B49">
        <w:rPr>
          <w:rFonts w:ascii="Times New Roman" w:eastAsia="Calibri" w:hAnsi="Times New Roman" w:cs="Times New Roman"/>
          <w:b/>
          <w:sz w:val="12"/>
          <w:szCs w:val="12"/>
        </w:rPr>
        <w:t xml:space="preserve"> НА ТЕРРИТОРИИ МУНИЦИПАЛЬНОГО РАЙОНА СЕРГИЕВСКИЙ САМАРСКОЙ ОБЛАСТИ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F2B49">
        <w:rPr>
          <w:rFonts w:ascii="Times New Roman" w:eastAsia="Calibri" w:hAnsi="Times New Roman" w:cs="Times New Roman"/>
          <w:sz w:val="12"/>
          <w:szCs w:val="12"/>
        </w:rPr>
        <w:t>В соответствии с подпунктом «п» пункта 2 статьи 11 Федерального закона от 21.12.1994г. №68-ФЗ «О защите населения и территорий от чрезвычайных ситуаций природного и техногенного характера», Федеральным законом от 06.10.2003г. № 131-ФЗ «Об общих принципах организации местного самоуправления в Российской Федерации», руководствуясь Уставом муниципального района Сергиевский Самарской области администрация муниципального района Сергиевский Самарской области</w:t>
      </w:r>
      <w:proofErr w:type="gramEnd"/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F2B49">
        <w:rPr>
          <w:rFonts w:ascii="Times New Roman" w:eastAsia="Calibri" w:hAnsi="Times New Roman" w:cs="Times New Roman"/>
          <w:b/>
          <w:sz w:val="12"/>
          <w:szCs w:val="12"/>
        </w:rPr>
        <w:t xml:space="preserve"> ПОСТАНОВЛЯЕТ: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F2B49">
        <w:rPr>
          <w:rFonts w:ascii="Times New Roman" w:eastAsia="Calibri" w:hAnsi="Times New Roman" w:cs="Times New Roman"/>
          <w:sz w:val="12"/>
          <w:szCs w:val="12"/>
        </w:rPr>
        <w:t>Утвердить Порядок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муниципального района Сергиевский Самарской области в соответствии с Приложением №1 к настоящему постановлению.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F2B49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AF2B49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AF2B49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 xml:space="preserve">Заболотина С.Г.                   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Глава муниципального района</w:t>
      </w:r>
    </w:p>
    <w:p w:rsidR="00AF2B49" w:rsidRDefault="00AF2B49" w:rsidP="00AF2B4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Сергиевский Самарской области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А.И. Екамасов</w:t>
      </w:r>
    </w:p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F2B49" w:rsidRPr="009C5F99" w:rsidRDefault="00AF2B49" w:rsidP="00AF2B4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C5F99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AF2B49" w:rsidRPr="009C5F99" w:rsidRDefault="00AF2B49" w:rsidP="00AF2B4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C5F99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AF2B49" w:rsidRPr="009C5F99" w:rsidRDefault="00AF2B49" w:rsidP="00AF2B4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C5F99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F2B49" w:rsidRPr="009C5F99" w:rsidRDefault="00AF2B49" w:rsidP="00AF2B4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C5F99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273</w:t>
      </w:r>
      <w:r w:rsidRPr="009C5F99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9C5F99">
        <w:rPr>
          <w:rFonts w:ascii="Times New Roman" w:eastAsia="Calibri" w:hAnsi="Times New Roman" w:cs="Times New Roman"/>
          <w:i/>
          <w:sz w:val="12"/>
          <w:szCs w:val="12"/>
        </w:rPr>
        <w:t>” декабря 2024 г.</w:t>
      </w:r>
    </w:p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F2B49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</w:p>
    <w:p w:rsidR="00AF2B49" w:rsidRDefault="00AF2B49" w:rsidP="00AF2B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F2B49">
        <w:rPr>
          <w:rFonts w:ascii="Times New Roman" w:eastAsia="Calibri" w:hAnsi="Times New Roman" w:cs="Times New Roman"/>
          <w:b/>
          <w:sz w:val="12"/>
          <w:szCs w:val="12"/>
        </w:rPr>
        <w:t>УСТАНОВЛЕНИЯ ФАКТОВ ПРОЖИВАНИЯ ГРАЖДАН В ЖИЛЫХ ПОМЕЩЕНИЯХ, НАХОДЯЩИХСЯ</w:t>
      </w:r>
    </w:p>
    <w:p w:rsidR="00AF2B49" w:rsidRDefault="00AF2B49" w:rsidP="00AF2B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F2B49">
        <w:rPr>
          <w:rFonts w:ascii="Times New Roman" w:eastAsia="Calibri" w:hAnsi="Times New Roman" w:cs="Times New Roman"/>
          <w:b/>
          <w:sz w:val="12"/>
          <w:szCs w:val="12"/>
        </w:rPr>
        <w:t xml:space="preserve">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F2B49">
        <w:rPr>
          <w:rFonts w:ascii="Times New Roman" w:eastAsia="Calibri" w:hAnsi="Times New Roman" w:cs="Times New Roman"/>
          <w:b/>
          <w:sz w:val="12"/>
          <w:szCs w:val="12"/>
        </w:rPr>
        <w:t>НА ТЕРРИТОРИИ МУНИЦИПАЛЬНОГО РАЙОНА СЕРГИЕВСКИЙ САМАРСКОЙ ОБЛАСТИ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1. </w:t>
      </w:r>
      <w:r w:rsidRPr="00AF2B49">
        <w:rPr>
          <w:rFonts w:ascii="Times New Roman" w:eastAsia="Calibri" w:hAnsi="Times New Roman" w:cs="Times New Roman"/>
          <w:b/>
          <w:bCs/>
          <w:sz w:val="12"/>
          <w:szCs w:val="12"/>
        </w:rPr>
        <w:t>Общие положения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proofErr w:type="gramStart"/>
      <w:r w:rsidRPr="00AF2B49">
        <w:rPr>
          <w:rFonts w:ascii="Times New Roman" w:eastAsia="Calibri" w:hAnsi="Times New Roman" w:cs="Times New Roman"/>
          <w:sz w:val="12"/>
          <w:szCs w:val="12"/>
        </w:rPr>
        <w:t>Настоящий Порядок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муниципального района Сергиевский Самарской области (далее – Порядок) разработан с целью осуществления полномочий, определенных Федеральным законом от 21.12.1994г. № 68-ФЗ «О защите населения и территорий от чрезвычайных ситуаций природного</w:t>
      </w:r>
      <w:proofErr w:type="gramEnd"/>
      <w:r w:rsidRPr="00AF2B49">
        <w:rPr>
          <w:rFonts w:ascii="Times New Roman" w:eastAsia="Calibri" w:hAnsi="Times New Roman" w:cs="Times New Roman"/>
          <w:sz w:val="12"/>
          <w:szCs w:val="12"/>
        </w:rPr>
        <w:t xml:space="preserve"> и техногенного характера».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1.2.</w:t>
      </w:r>
      <w:r w:rsidRPr="00AF2B49">
        <w:rPr>
          <w:rFonts w:ascii="Times New Roman" w:eastAsia="Calibri" w:hAnsi="Times New Roman" w:cs="Times New Roman"/>
          <w:sz w:val="12"/>
          <w:szCs w:val="12"/>
        </w:rPr>
        <w:t> </w:t>
      </w:r>
      <w:proofErr w:type="gramStart"/>
      <w:r w:rsidRPr="00AF2B49">
        <w:rPr>
          <w:rFonts w:ascii="Times New Roman" w:eastAsia="Calibri" w:hAnsi="Times New Roman" w:cs="Times New Roman"/>
          <w:sz w:val="12"/>
          <w:szCs w:val="12"/>
        </w:rPr>
        <w:t>В целях установления фактов проживания граждан в жилых помещениях, находящихся в зоне чрезвычайной ситуации, фактов нарушения условий жизнедеятельности граждан в результате чрезвычайной ситуации и утраты ими имущества в результате чрезвычайной ситуации природного и техногенного характера на территории муниципального района Сергиевский Самарской области постановлением администрации муниципального района Сергиевский Самарской области создается комиссия, утверждается её состав и порядок работы.</w:t>
      </w:r>
      <w:proofErr w:type="gramEnd"/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proofErr w:type="gramStart"/>
      <w:r w:rsidRPr="00AF2B49">
        <w:rPr>
          <w:rFonts w:ascii="Times New Roman" w:eastAsia="Calibri" w:hAnsi="Times New Roman" w:cs="Times New Roman"/>
          <w:sz w:val="12"/>
          <w:szCs w:val="12"/>
        </w:rPr>
        <w:t>Основанием для начала работы комиссии является поступившее в администрацию муниципального района Сергиевский Самарской области заявление гражданина об установлении факта проживания в жилом помещении, находящемся в зоне чрезвычайной ситуации, нарушения условий его жизнедеятельности и утраты им имущества в результате чрезвычайных ситуаций природного и техногенного характера по форме Приложения №1 к настоящему Порядку, которое передается в комиссию.</w:t>
      </w:r>
      <w:proofErr w:type="gramEnd"/>
      <w:r w:rsidRPr="00AF2B49">
        <w:rPr>
          <w:rFonts w:ascii="Times New Roman" w:eastAsia="Calibri" w:hAnsi="Times New Roman" w:cs="Times New Roman"/>
          <w:sz w:val="12"/>
          <w:szCs w:val="12"/>
        </w:rPr>
        <w:t xml:space="preserve"> Заявление подается относительного одного жилого помещения одним из совместно проживающих членов семьи. 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1.4. По результатам работы комиссии составляется соответствующее заключение комиссии по форме Приложения №2, Приложения №3 к настоящему Порядку, которое подписывается всеми членами комиссии.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1.5. Принятое заключение является основанием для получения гражданами материальной компенсации в соответствии с законодательством Самарской области и нормативными правовыми актами органов местного самоуправления муниципального района Сергиевский.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F2B49">
        <w:rPr>
          <w:rFonts w:ascii="Times New Roman" w:eastAsia="Calibri" w:hAnsi="Times New Roman" w:cs="Times New Roman"/>
          <w:b/>
          <w:bCs/>
          <w:sz w:val="12"/>
          <w:szCs w:val="12"/>
        </w:rPr>
        <w:t>2. Установление фактов проживания граждан в жилых помещениях, находящихся в зоне чрезвычайной ситуации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2.1. Факт проживания граждан от 14 лет и старше в жилых помещениях, находящихся в зоне чрезвычайной ситуации, устанавливается решением комиссии на основании следующих представленным заявителем документов: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а) правоустанавливающие документы в отношении жилого помещения, которое попало в зону чрезвычайной ситуации;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lastRenderedPageBreak/>
        <w:t>б) документы, подтверждающие регистрацию граждан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в) документы, подтверждающие регистрацию граждан по месту пребывания 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г) договор аренды жилого помещения, которое попало в зону чрезвычайной ситуации;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д) договор социального найма жилого помещения, которое попало в зону чрезвычайной ситуации;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е) иные документы, которые могут быть предоставлены гражданами в инициативном порядке, подтверждающие факт проживания в жилых помещениях, находящихся в зоне чрезвычайной ситуации.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2.2. Факты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F2B49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3. Установление </w:t>
      </w:r>
      <w:proofErr w:type="gramStart"/>
      <w:r w:rsidRPr="00AF2B49">
        <w:rPr>
          <w:rFonts w:ascii="Times New Roman" w:eastAsia="Calibri" w:hAnsi="Times New Roman" w:cs="Times New Roman"/>
          <w:b/>
          <w:bCs/>
          <w:sz w:val="12"/>
          <w:szCs w:val="12"/>
        </w:rPr>
        <w:t>фактов нарушения условий жизнедеятельности граждан</w:t>
      </w:r>
      <w:proofErr w:type="gramEnd"/>
      <w:r w:rsidRPr="00AF2B49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в результате чрезвычайной ситуации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3.1. Факт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Факт нарушения условий жизнедеятельности граждан в результате чрезвычайной ситуации устанавливается решением комиссии исходя из следующих критериев: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а) невозможность проживания граждан в жилых помещениях;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б) нарушение санитарно-эпидемиологического благополучия граждан.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3.2. 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а) состояние здания (помещения);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б) состояние теплоснабжения здания (помещения);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в) состояние водоснабжения здания (помещения);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г) состояние электроснабжения здания (помещения);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печное отопление, электроосвещение.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3.3. Критерий нарушения санитарно-эпидемиологического благополучия граждан оценивается по результатам произведенного санитарно-эпидемиологического исследования.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F2B49">
        <w:rPr>
          <w:rFonts w:ascii="Times New Roman" w:eastAsia="Calibri" w:hAnsi="Times New Roman" w:cs="Times New Roman"/>
          <w:b/>
          <w:bCs/>
          <w:sz w:val="12"/>
          <w:szCs w:val="12"/>
        </w:rPr>
        <w:t>4.Установление факта утраты имущества первой необходимости гражданами в результате чрезвычайной ситуации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4.1.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а) предметы для хранения и приготовления пищи – холодильник, газовая плита (электроплита) и шкаф для посуды;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б) предметы мебели для приема пищи – стол и стул (табуретка);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в) предметы мебели для сна – кровать (диван);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г) предметы средств информирования граждан – телевизор (радио);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д) предметы средств водоснабжения и отопления (в случае отсутствия централизованного водоснабжения и отопления) – насос для подачи воды, водонагреватель и отопительный котел (переносная печь).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4.2. Факт утраты имущества первой необходимости устанавливается решением комиссии исходя из следующих критериев: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 xml:space="preserve">а) частичная утрата имущества первой необходимости – приведение в результате </w:t>
      </w:r>
      <w:proofErr w:type="gramStart"/>
      <w:r w:rsidRPr="00AF2B49">
        <w:rPr>
          <w:rFonts w:ascii="Times New Roman" w:eastAsia="Calibri" w:hAnsi="Times New Roman" w:cs="Times New Roman"/>
          <w:sz w:val="12"/>
          <w:szCs w:val="12"/>
        </w:rPr>
        <w:t>воздействия поражающих факторов источника чрезвычайной ситуации части находящегося</w:t>
      </w:r>
      <w:proofErr w:type="gramEnd"/>
      <w:r w:rsidRPr="00AF2B49">
        <w:rPr>
          <w:rFonts w:ascii="Times New Roman" w:eastAsia="Calibri" w:hAnsi="Times New Roman" w:cs="Times New Roman"/>
          <w:sz w:val="12"/>
          <w:szCs w:val="12"/>
        </w:rPr>
        <w:t xml:space="preserve">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б) полная утрата имущества первой необходимости –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4.3.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F2B49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F2B49">
        <w:rPr>
          <w:rFonts w:ascii="Times New Roman" w:eastAsia="Calibri" w:hAnsi="Times New Roman" w:cs="Times New Roman"/>
          <w:i/>
          <w:sz w:val="12"/>
          <w:szCs w:val="12"/>
        </w:rPr>
        <w:t>к Порядку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F2B49" w:rsidRPr="00AF2B49" w:rsidRDefault="00AF2B49" w:rsidP="005315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В администрацию муниципального района Сергиевский</w:t>
      </w:r>
    </w:p>
    <w:p w:rsidR="00AF2B49" w:rsidRPr="00AF2B49" w:rsidRDefault="00AF2B49" w:rsidP="005315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AF2B49" w:rsidRPr="00AF2B49" w:rsidRDefault="00AF2B49" w:rsidP="005315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 xml:space="preserve">от: </w:t>
      </w:r>
      <w:r w:rsidR="005315FD">
        <w:rPr>
          <w:rFonts w:ascii="Times New Roman" w:eastAsia="Calibri" w:hAnsi="Times New Roman" w:cs="Times New Roman"/>
          <w:sz w:val="12"/>
          <w:szCs w:val="12"/>
        </w:rPr>
        <w:t>_____________</w:t>
      </w:r>
      <w:r w:rsidRPr="00AF2B49">
        <w:rPr>
          <w:rFonts w:ascii="Times New Roman" w:eastAsia="Calibri" w:hAnsi="Times New Roman" w:cs="Times New Roman"/>
          <w:sz w:val="12"/>
          <w:szCs w:val="12"/>
        </w:rPr>
        <w:t>____________________________</w:t>
      </w:r>
    </w:p>
    <w:p w:rsidR="00AF2B49" w:rsidRPr="00AF2B49" w:rsidRDefault="00AF2B49" w:rsidP="005315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____________________________________________</w:t>
      </w:r>
    </w:p>
    <w:p w:rsidR="00AF2B49" w:rsidRPr="00AF2B49" w:rsidRDefault="00AF2B49" w:rsidP="005315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____________________________________________</w:t>
      </w:r>
    </w:p>
    <w:p w:rsidR="00AF2B49" w:rsidRPr="00AF2B49" w:rsidRDefault="00AF2B49" w:rsidP="005315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____________________________________________</w:t>
      </w:r>
    </w:p>
    <w:p w:rsidR="00AF2B49" w:rsidRPr="00AF2B49" w:rsidRDefault="00AF2B49" w:rsidP="005315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____________________________________________</w:t>
      </w:r>
    </w:p>
    <w:p w:rsidR="00AF2B49" w:rsidRPr="00AF2B49" w:rsidRDefault="00AF2B49" w:rsidP="005315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____________________________________________</w:t>
      </w:r>
    </w:p>
    <w:p w:rsidR="00AF2B49" w:rsidRPr="00AF2B49" w:rsidRDefault="00AF2B49" w:rsidP="005315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____________________________________________</w:t>
      </w:r>
    </w:p>
    <w:p w:rsidR="00AF2B49" w:rsidRPr="00AF2B49" w:rsidRDefault="00AF2B49" w:rsidP="005315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F2B49">
        <w:rPr>
          <w:rFonts w:ascii="Times New Roman" w:eastAsia="Calibri" w:hAnsi="Times New Roman" w:cs="Times New Roman"/>
          <w:sz w:val="12"/>
          <w:szCs w:val="12"/>
        </w:rPr>
        <w:t>(фамилия, имя, отчество (последнее - при наличии),</w:t>
      </w:r>
      <w:proofErr w:type="gramEnd"/>
    </w:p>
    <w:p w:rsidR="00AF2B49" w:rsidRPr="00AF2B49" w:rsidRDefault="00AF2B49" w:rsidP="005315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данные документа, удостоверяющего личность,</w:t>
      </w:r>
    </w:p>
    <w:p w:rsidR="00AF2B49" w:rsidRPr="00AF2B49" w:rsidRDefault="00AF2B49" w:rsidP="005315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lastRenderedPageBreak/>
        <w:t>контактный телефон, адрес электронной почты,</w:t>
      </w:r>
    </w:p>
    <w:p w:rsidR="00AF2B49" w:rsidRPr="00AF2B49" w:rsidRDefault="00AF2B49" w:rsidP="005315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адрес регистрации, адрес</w:t>
      </w:r>
      <w:r w:rsidR="005315F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F2B49">
        <w:rPr>
          <w:rFonts w:ascii="Times New Roman" w:eastAsia="Calibri" w:hAnsi="Times New Roman" w:cs="Times New Roman"/>
          <w:sz w:val="12"/>
          <w:szCs w:val="12"/>
        </w:rPr>
        <w:t>фактического проживания)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AF2B49" w:rsidRPr="00AF2B49" w:rsidRDefault="00AF2B49" w:rsidP="005315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F2B49">
        <w:rPr>
          <w:rFonts w:ascii="Times New Roman" w:eastAsia="Calibri" w:hAnsi="Times New Roman" w:cs="Times New Roman"/>
          <w:b/>
          <w:sz w:val="12"/>
          <w:szCs w:val="12"/>
        </w:rPr>
        <w:t>Заявление</w:t>
      </w:r>
    </w:p>
    <w:p w:rsidR="00AF2B49" w:rsidRPr="00AF2B49" w:rsidRDefault="00AF2B49" w:rsidP="005315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об установлении факта проживания в жилом помещении, находящемся в зоне чрезвычайной ситуации, нарушения условий жизнедеятельности</w:t>
      </w:r>
    </w:p>
    <w:p w:rsidR="00AF2B49" w:rsidRPr="00AF2B49" w:rsidRDefault="00AF2B49" w:rsidP="005315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и утраты имущества в результате чрезвычайной</w:t>
      </w:r>
      <w:r w:rsidR="005315F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F2B49">
        <w:rPr>
          <w:rFonts w:ascii="Times New Roman" w:eastAsia="Calibri" w:hAnsi="Times New Roman" w:cs="Times New Roman"/>
          <w:sz w:val="12"/>
          <w:szCs w:val="12"/>
        </w:rPr>
        <w:t>ситуации природного и техногенного характера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 xml:space="preserve">  Прошу установить факт моего проживания, а также проживания членов моей семьи: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</w:t>
      </w:r>
      <w:r w:rsidR="005315FD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</w:t>
      </w:r>
      <w:r w:rsidR="005315FD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</w:t>
      </w:r>
      <w:r w:rsidR="005315FD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</w:t>
      </w:r>
      <w:r w:rsidR="005315FD">
        <w:rPr>
          <w:rFonts w:ascii="Times New Roman" w:eastAsia="Calibri" w:hAnsi="Times New Roman" w:cs="Times New Roman"/>
          <w:sz w:val="12"/>
          <w:szCs w:val="12"/>
        </w:rPr>
        <w:t>____________________________________________________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 xml:space="preserve"> в жилом помещении по адресу: 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</w:t>
      </w:r>
      <w:r w:rsidR="005315FD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</w:t>
      </w:r>
    </w:p>
    <w:p w:rsidR="005315FD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F2B49">
        <w:rPr>
          <w:rFonts w:ascii="Times New Roman" w:eastAsia="Calibri" w:hAnsi="Times New Roman" w:cs="Times New Roman"/>
          <w:sz w:val="12"/>
          <w:szCs w:val="12"/>
        </w:rPr>
        <w:t>находящемся</w:t>
      </w:r>
      <w:proofErr w:type="gramEnd"/>
      <w:r w:rsidRPr="00AF2B49">
        <w:rPr>
          <w:rFonts w:ascii="Times New Roman" w:eastAsia="Calibri" w:hAnsi="Times New Roman" w:cs="Times New Roman"/>
          <w:sz w:val="12"/>
          <w:szCs w:val="12"/>
        </w:rPr>
        <w:t xml:space="preserve"> в зоне чрезвычайной ситуации _____________</w:t>
      </w:r>
      <w:r w:rsidR="005315FD">
        <w:rPr>
          <w:rFonts w:ascii="Times New Roman" w:eastAsia="Calibri" w:hAnsi="Times New Roman" w:cs="Times New Roman"/>
          <w:sz w:val="12"/>
          <w:szCs w:val="12"/>
        </w:rPr>
        <w:t>____________</w:t>
      </w:r>
      <w:r w:rsidRPr="00AF2B49">
        <w:rPr>
          <w:rFonts w:ascii="Times New Roman" w:eastAsia="Calibri" w:hAnsi="Times New Roman" w:cs="Times New Roman"/>
          <w:sz w:val="12"/>
          <w:szCs w:val="12"/>
        </w:rPr>
        <w:t xml:space="preserve">__________________________________________________________ </w:t>
      </w:r>
    </w:p>
    <w:p w:rsidR="00AF2B49" w:rsidRPr="00AF2B49" w:rsidRDefault="00AF2B49" w:rsidP="005315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(наименование чрезвычайной ситуации),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 xml:space="preserve">   а также факт нарушения условий жизнедеятельности/утраты мной имущества в результате чрезвычайной ситуации природного и техногенного характера (</w:t>
      </w:r>
      <w:proofErr w:type="gramStart"/>
      <w:r w:rsidRPr="00AF2B49">
        <w:rPr>
          <w:rFonts w:ascii="Times New Roman" w:eastAsia="Calibri" w:hAnsi="Times New Roman" w:cs="Times New Roman"/>
          <w:sz w:val="12"/>
          <w:szCs w:val="12"/>
        </w:rPr>
        <w:t>нужное</w:t>
      </w:r>
      <w:proofErr w:type="gramEnd"/>
      <w:r w:rsidRPr="00AF2B49">
        <w:rPr>
          <w:rFonts w:ascii="Times New Roman" w:eastAsia="Calibri" w:hAnsi="Times New Roman" w:cs="Times New Roman"/>
          <w:sz w:val="12"/>
          <w:szCs w:val="12"/>
        </w:rPr>
        <w:t xml:space="preserve"> подчеркнуть) на основании прилагаемых документов: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1._</w:t>
      </w:r>
      <w:r w:rsidR="005315FD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</w:t>
      </w:r>
      <w:r w:rsidRPr="00AF2B49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2._____________________________________________________________</w:t>
      </w:r>
      <w:r w:rsidR="005315FD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3._____________________________________________________________</w:t>
      </w:r>
      <w:r w:rsidR="005315FD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4._____________________________________________________________</w:t>
      </w:r>
      <w:r w:rsidR="005315FD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 xml:space="preserve">Я даю согласие на обработку и использование моих персональных данных 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_______________           _______________________________________________</w:t>
      </w:r>
    </w:p>
    <w:p w:rsidR="00AF2B49" w:rsidRPr="00AF2B49" w:rsidRDefault="005315FD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     </w:t>
      </w:r>
      <w:r w:rsidR="00AF2B49" w:rsidRPr="00AF2B49">
        <w:rPr>
          <w:rFonts w:ascii="Times New Roman" w:eastAsia="Calibri" w:hAnsi="Times New Roman" w:cs="Times New Roman"/>
          <w:i/>
          <w:sz w:val="12"/>
          <w:szCs w:val="12"/>
        </w:rPr>
        <w:t xml:space="preserve">(подпись)                   (фамилия, имя, (при наличии) отчество заявителя) 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F2B49" w:rsidRPr="005315FD" w:rsidRDefault="00AF2B49" w:rsidP="005315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315FD">
        <w:rPr>
          <w:rFonts w:ascii="Times New Roman" w:eastAsia="Calibri" w:hAnsi="Times New Roman" w:cs="Times New Roman"/>
          <w:i/>
          <w:sz w:val="12"/>
          <w:szCs w:val="12"/>
        </w:rPr>
        <w:t>Приложение №2</w:t>
      </w:r>
    </w:p>
    <w:p w:rsidR="00AF2B49" w:rsidRPr="005315FD" w:rsidRDefault="00AF2B49" w:rsidP="005315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315FD">
        <w:rPr>
          <w:rFonts w:ascii="Times New Roman" w:eastAsia="Calibri" w:hAnsi="Times New Roman" w:cs="Times New Roman"/>
          <w:i/>
          <w:sz w:val="12"/>
          <w:szCs w:val="12"/>
        </w:rPr>
        <w:t>к Порядку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78"/>
        <w:gridCol w:w="2373"/>
        <w:gridCol w:w="2733"/>
        <w:gridCol w:w="2041"/>
        <w:gridCol w:w="279"/>
      </w:tblGrid>
      <w:tr w:rsidR="00AF2B49" w:rsidRPr="00AF2B49" w:rsidTr="005315FD">
        <w:trPr>
          <w:gridAfter w:val="1"/>
          <w:wAfter w:w="531" w:type="pct"/>
          <w:trHeight w:val="20"/>
        </w:trPr>
        <w:tc>
          <w:tcPr>
            <w:tcW w:w="53" w:type="pct"/>
            <w:gridSpan w:val="2"/>
            <w:hideMark/>
          </w:tcPr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  <w:tc>
          <w:tcPr>
            <w:tcW w:w="4416" w:type="pct"/>
            <w:gridSpan w:val="3"/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УТВЕРЖДАЮ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315FD" w:rsidRDefault="00AF2B49" w:rsidP="005315FD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Глава муниципального района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Сергиевский Самарской области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(подпись, фамилия, инициалы)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«_____» __________ 20___ г.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МП</w:t>
            </w:r>
          </w:p>
        </w:tc>
      </w:tr>
      <w:tr w:rsidR="00AF2B49" w:rsidRPr="00AF2B49" w:rsidTr="005315FD">
        <w:trPr>
          <w:gridAfter w:val="1"/>
          <w:wAfter w:w="531" w:type="pct"/>
          <w:trHeight w:val="20"/>
        </w:trPr>
        <w:tc>
          <w:tcPr>
            <w:tcW w:w="4469" w:type="pct"/>
            <w:gridSpan w:val="5"/>
            <w:hideMark/>
          </w:tcPr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ЗАКЛЮЧЕНИЕ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об установлении факта проживания в жилом помещении,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находящемся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 зоне чрезвычайной ситуации, и факта нарушения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условий жизнедеятельности гражданина в результате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чрезвычайной ситуации</w:t>
            </w:r>
          </w:p>
        </w:tc>
      </w:tr>
      <w:tr w:rsidR="00AF2B49" w:rsidRPr="00AF2B49" w:rsidTr="005315FD">
        <w:trPr>
          <w:gridAfter w:val="1"/>
          <w:wAfter w:w="531" w:type="pct"/>
          <w:trHeight w:val="20"/>
        </w:trPr>
        <w:tc>
          <w:tcPr>
            <w:tcW w:w="4469" w:type="pct"/>
            <w:gridSpan w:val="5"/>
            <w:hideMark/>
          </w:tcPr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______________________________________________________________________________________ 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(реквизиты нормативного правового акта Самарской области об отнесении сложившейся ситуации 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к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чрезвычайной)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Комиссия, действующая на основании 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_____________________________________________________________,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 составе: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председатель комиссии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: 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_______________________________________________________; </w:t>
            </w:r>
            <w:proofErr w:type="gramEnd"/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члены комиссии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: 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__________________________________; </w:t>
            </w:r>
            <w:proofErr w:type="gramEnd"/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________________;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________________________________________________;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провела «_____» ___________ 20___ г. обследование условий жизнедеятельности заявителя: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адрес места жительства: 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ФИО заявителя: ____________________________________________________________________________________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ФИО граждан, проживающих совместно с заявителем в домовладении: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Факт проживания в жилом помещении _________________________________________________________________ 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(ФИО заявителя)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установлен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/не установлен на основании ____________________________________________________________________ 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(нужное подчеркнуть)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_____________________________________________________________________________________________________. 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(указать, если факт проживания установлен)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Факт проживания в домовладении граждан в количестве ______ чел., проживающих совместно с заявителем,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указанных в настоящем заключении, 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установлен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/не установлен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 основании ____________________________________________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(нужное подчеркнуть)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_____________________________________________________________________________________________________. 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(указать, если факт проживания установлен)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Дата начала нарушения условий жизнедеятельности: ____________________________________________________. 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Характер нарушения условий жизнедеятельности: </w:t>
            </w:r>
          </w:p>
        </w:tc>
      </w:tr>
      <w:tr w:rsidR="00AF2B49" w:rsidRPr="00AF2B49" w:rsidTr="005315FD">
        <w:trPr>
          <w:gridBefore w:val="1"/>
          <w:wBefore w:w="5" w:type="pct"/>
          <w:trHeight w:val="20"/>
        </w:trPr>
        <w:tc>
          <w:tcPr>
            <w:tcW w:w="15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5315FD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  <w:r w:rsidR="00AF2B49"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Критерии нарушения условий жизнедеятельности </w:t>
            </w:r>
          </w:p>
        </w:tc>
        <w:tc>
          <w:tcPr>
            <w:tcW w:w="1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Показатели критериев нарушения условий жизнедеятельности </w:t>
            </w:r>
          </w:p>
        </w:tc>
        <w:tc>
          <w:tcPr>
            <w:tcW w:w="17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Состояние </w:t>
            </w:r>
          </w:p>
        </w:tc>
      </w:tr>
      <w:tr w:rsidR="00AF2B49" w:rsidRPr="00AF2B49" w:rsidTr="005315FD">
        <w:trPr>
          <w:gridBefore w:val="1"/>
          <w:wBefore w:w="5" w:type="pct"/>
          <w:trHeight w:val="20"/>
        </w:trPr>
        <w:tc>
          <w:tcPr>
            <w:tcW w:w="15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 </w:t>
            </w:r>
          </w:p>
        </w:tc>
        <w:tc>
          <w:tcPr>
            <w:tcW w:w="1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 </w:t>
            </w:r>
          </w:p>
        </w:tc>
        <w:tc>
          <w:tcPr>
            <w:tcW w:w="17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3 </w:t>
            </w:r>
          </w:p>
        </w:tc>
      </w:tr>
      <w:tr w:rsidR="00AF2B49" w:rsidRPr="00AF2B49" w:rsidTr="005315FD">
        <w:trPr>
          <w:gridBefore w:val="1"/>
          <w:wBefore w:w="5" w:type="pct"/>
          <w:trHeight w:val="20"/>
        </w:trPr>
        <w:tc>
          <w:tcPr>
            <w:tcW w:w="151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Невозможность проживания заявителя в жилых помещениях (местах проживания): </w:t>
            </w:r>
          </w:p>
        </w:tc>
        <w:tc>
          <w:tcPr>
            <w:tcW w:w="1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1) здание (жилое помещение): </w:t>
            </w:r>
          </w:p>
        </w:tc>
        <w:tc>
          <w:tcPr>
            <w:tcW w:w="17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</w:tr>
      <w:tr w:rsidR="00AF2B49" w:rsidRPr="00AF2B49" w:rsidTr="005315FD">
        <w:trPr>
          <w:gridBefore w:val="1"/>
          <w:wBefore w:w="5" w:type="pct"/>
          <w:trHeight w:val="20"/>
        </w:trPr>
        <w:tc>
          <w:tcPr>
            <w:tcW w:w="151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фундамент </w:t>
            </w:r>
          </w:p>
        </w:tc>
        <w:tc>
          <w:tcPr>
            <w:tcW w:w="17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Поврежден (частично разрушен)/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 поврежден (частично не разрушен) </w:t>
            </w:r>
          </w:p>
        </w:tc>
      </w:tr>
      <w:tr w:rsidR="00AF2B49" w:rsidRPr="00AF2B49" w:rsidTr="005315FD">
        <w:trPr>
          <w:gridBefore w:val="1"/>
          <w:wBefore w:w="5" w:type="pct"/>
          <w:trHeight w:val="20"/>
        </w:trPr>
        <w:tc>
          <w:tcPr>
            <w:tcW w:w="151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стены </w:t>
            </w:r>
          </w:p>
        </w:tc>
        <w:tc>
          <w:tcPr>
            <w:tcW w:w="17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AF2B49" w:rsidRPr="00AF2B49" w:rsidTr="005315FD">
        <w:trPr>
          <w:gridBefore w:val="1"/>
          <w:wBefore w:w="5" w:type="pct"/>
          <w:trHeight w:val="20"/>
        </w:trPr>
        <w:tc>
          <w:tcPr>
            <w:tcW w:w="151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перегородки </w:t>
            </w:r>
          </w:p>
        </w:tc>
        <w:tc>
          <w:tcPr>
            <w:tcW w:w="17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AF2B49" w:rsidRPr="00AF2B49" w:rsidTr="005315FD">
        <w:trPr>
          <w:gridBefore w:val="1"/>
          <w:wBefore w:w="5" w:type="pct"/>
          <w:trHeight w:val="20"/>
        </w:trPr>
        <w:tc>
          <w:tcPr>
            <w:tcW w:w="151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перекрытия </w:t>
            </w:r>
          </w:p>
        </w:tc>
        <w:tc>
          <w:tcPr>
            <w:tcW w:w="17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AF2B49" w:rsidRPr="00AF2B49" w:rsidTr="005315FD">
        <w:trPr>
          <w:gridBefore w:val="1"/>
          <w:wBefore w:w="5" w:type="pct"/>
          <w:trHeight w:val="20"/>
        </w:trPr>
        <w:tc>
          <w:tcPr>
            <w:tcW w:w="151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полы </w:t>
            </w:r>
          </w:p>
        </w:tc>
        <w:tc>
          <w:tcPr>
            <w:tcW w:w="17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AF2B49" w:rsidRPr="00AF2B49" w:rsidTr="005315FD">
        <w:trPr>
          <w:gridBefore w:val="1"/>
          <w:wBefore w:w="5" w:type="pct"/>
          <w:trHeight w:val="20"/>
        </w:trPr>
        <w:tc>
          <w:tcPr>
            <w:tcW w:w="151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крыша </w:t>
            </w:r>
          </w:p>
        </w:tc>
        <w:tc>
          <w:tcPr>
            <w:tcW w:w="17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Повреждена (частично разрушена)/не повреждена (частично не разрушена) </w:t>
            </w:r>
          </w:p>
        </w:tc>
      </w:tr>
      <w:tr w:rsidR="00AF2B49" w:rsidRPr="00AF2B49" w:rsidTr="005315FD">
        <w:trPr>
          <w:gridBefore w:val="1"/>
          <w:wBefore w:w="5" w:type="pct"/>
          <w:trHeight w:val="20"/>
        </w:trPr>
        <w:tc>
          <w:tcPr>
            <w:tcW w:w="151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окна и двери </w:t>
            </w:r>
          </w:p>
        </w:tc>
        <w:tc>
          <w:tcPr>
            <w:tcW w:w="17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AF2B49" w:rsidRPr="00AF2B49" w:rsidTr="005315FD">
        <w:trPr>
          <w:gridBefore w:val="1"/>
          <w:wBefore w:w="5" w:type="pct"/>
          <w:trHeight w:val="20"/>
        </w:trPr>
        <w:tc>
          <w:tcPr>
            <w:tcW w:w="151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отделочные работы </w:t>
            </w:r>
          </w:p>
        </w:tc>
        <w:tc>
          <w:tcPr>
            <w:tcW w:w="17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AF2B49" w:rsidRPr="00AF2B49" w:rsidTr="005315FD">
        <w:trPr>
          <w:gridBefore w:val="1"/>
          <w:wBefore w:w="5" w:type="pct"/>
          <w:trHeight w:val="20"/>
        </w:trPr>
        <w:tc>
          <w:tcPr>
            <w:tcW w:w="151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печное отопление </w:t>
            </w:r>
          </w:p>
        </w:tc>
        <w:tc>
          <w:tcPr>
            <w:tcW w:w="17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Повреждено (частично разрушено)/не повреждено (частично не разрушено) </w:t>
            </w:r>
          </w:p>
        </w:tc>
      </w:tr>
      <w:tr w:rsidR="00AF2B49" w:rsidRPr="00AF2B49" w:rsidTr="005315FD">
        <w:trPr>
          <w:gridBefore w:val="1"/>
          <w:wBefore w:w="5" w:type="pct"/>
          <w:trHeight w:val="20"/>
        </w:trPr>
        <w:tc>
          <w:tcPr>
            <w:tcW w:w="151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электроосвещение </w:t>
            </w:r>
          </w:p>
        </w:tc>
        <w:tc>
          <w:tcPr>
            <w:tcW w:w="17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Повреждено (частично разрушено)/не повреждено (частично не разрушено) </w:t>
            </w:r>
          </w:p>
        </w:tc>
      </w:tr>
      <w:tr w:rsidR="00AF2B49" w:rsidRPr="00AF2B49" w:rsidTr="005315FD">
        <w:trPr>
          <w:gridBefore w:val="1"/>
          <w:wBefore w:w="5" w:type="pct"/>
          <w:trHeight w:val="20"/>
        </w:trPr>
        <w:tc>
          <w:tcPr>
            <w:tcW w:w="151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прочие </w:t>
            </w:r>
          </w:p>
        </w:tc>
        <w:tc>
          <w:tcPr>
            <w:tcW w:w="17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AF2B49" w:rsidRPr="00AF2B49" w:rsidTr="005315FD">
        <w:trPr>
          <w:gridBefore w:val="1"/>
          <w:wBefore w:w="5" w:type="pct"/>
          <w:trHeight w:val="20"/>
        </w:trPr>
        <w:tc>
          <w:tcPr>
            <w:tcW w:w="151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2) теплоснабжение здания (жилого помещения) </w:t>
            </w:r>
          </w:p>
        </w:tc>
        <w:tc>
          <w:tcPr>
            <w:tcW w:w="17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Нарушено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/не нарушено </w:t>
            </w:r>
          </w:p>
        </w:tc>
      </w:tr>
      <w:tr w:rsidR="00AF2B49" w:rsidRPr="00AF2B49" w:rsidTr="005315FD">
        <w:trPr>
          <w:gridBefore w:val="1"/>
          <w:wBefore w:w="5" w:type="pct"/>
          <w:trHeight w:val="20"/>
        </w:trPr>
        <w:tc>
          <w:tcPr>
            <w:tcW w:w="151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3) водоснабжение здания (жилого помещения) </w:t>
            </w:r>
          </w:p>
        </w:tc>
        <w:tc>
          <w:tcPr>
            <w:tcW w:w="17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Нарушено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/не нарушено </w:t>
            </w:r>
          </w:p>
        </w:tc>
      </w:tr>
      <w:tr w:rsidR="00AF2B49" w:rsidRPr="00AF2B49" w:rsidTr="005315FD">
        <w:trPr>
          <w:gridBefore w:val="1"/>
          <w:wBefore w:w="5" w:type="pct"/>
          <w:trHeight w:val="20"/>
        </w:trPr>
        <w:tc>
          <w:tcPr>
            <w:tcW w:w="151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4) электроснабжение здания (жилого помещения) </w:t>
            </w:r>
          </w:p>
        </w:tc>
        <w:tc>
          <w:tcPr>
            <w:tcW w:w="17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Нарушено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/не нарушено </w:t>
            </w:r>
          </w:p>
        </w:tc>
      </w:tr>
      <w:tr w:rsidR="00AF2B49" w:rsidRPr="00AF2B49" w:rsidTr="005315FD">
        <w:trPr>
          <w:gridBefore w:val="1"/>
          <w:wBefore w:w="5" w:type="pct"/>
          <w:trHeight w:val="20"/>
        </w:trPr>
        <w:tc>
          <w:tcPr>
            <w:tcW w:w="151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5) возможность использования лифта </w:t>
            </w:r>
          </w:p>
        </w:tc>
        <w:tc>
          <w:tcPr>
            <w:tcW w:w="17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Возможно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/невозможно </w:t>
            </w:r>
          </w:p>
        </w:tc>
      </w:tr>
      <w:tr w:rsidR="00AF2B49" w:rsidRPr="00AF2B49" w:rsidTr="005315FD">
        <w:trPr>
          <w:gridBefore w:val="1"/>
          <w:wBefore w:w="5" w:type="pct"/>
          <w:trHeight w:val="20"/>
        </w:trPr>
        <w:tc>
          <w:tcPr>
            <w:tcW w:w="15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Нарушение санитарно-эпидемиологического благополучия заявителя </w:t>
            </w:r>
          </w:p>
        </w:tc>
        <w:tc>
          <w:tcPr>
            <w:tcW w:w="1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  <w:tc>
          <w:tcPr>
            <w:tcW w:w="17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Нарушено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/не нарушено </w:t>
            </w:r>
          </w:p>
        </w:tc>
      </w:tr>
    </w:tbl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 xml:space="preserve">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</w:tblGrid>
      <w:tr w:rsidR="00AF2B49" w:rsidRPr="00AF2B49" w:rsidTr="00D27277">
        <w:trPr>
          <w:trHeight w:val="20"/>
        </w:trPr>
        <w:tc>
          <w:tcPr>
            <w:tcW w:w="5000" w:type="pct"/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ind w:firstLine="269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Факт нарушения условий жизнедеятельности при чрезвычайной ситуации устанавливается исходя из совокупности критериев нарушения условий жизнедеятельности, а также хотя бы одного из показателей критерия, характеризующего невозможность проживания заявителя в жилых помещениях (местах проживания).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Факт нарушения условий жизнедеятельности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_____________ 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(ФИО заявителя)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 результате чрезвычайной ситуации 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установлен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/не установлен. 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(нужное подчеркнуть)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Председатель комиссии: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(должность, подпись, фамилия, инициалы)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Члены комиссии: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(должность, подпись, фамилия, инициалы)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(должность, подпись, фамилия, инициалы)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(должность, подпись, фамилия, инициалы)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заключением комиссии 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ознакомлен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: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заявитель ______________________________________________________________________________________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(подпись, фамилия, инициалы)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граждане, проживающие совместно с заявителем в домовладении: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(подпись, фамилия, инициалы)</w:t>
            </w:r>
          </w:p>
          <w:p w:rsidR="005315FD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(подпись, фамилия, инициалы)</w:t>
            </w:r>
          </w:p>
          <w:p w:rsidR="005315FD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(подпись, фамилия, инициалы)</w:t>
            </w:r>
          </w:p>
          <w:p w:rsidR="005315FD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(подпись, фамилия, инициалы)</w:t>
            </w:r>
          </w:p>
          <w:p w:rsidR="005315FD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(подпись, фамилия, инициалы)</w:t>
            </w:r>
          </w:p>
          <w:p w:rsidR="005315FD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(подпись, фамилия, инициалы)</w:t>
            </w:r>
          </w:p>
          <w:p w:rsidR="005315FD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(подпись, фамилия, инициалы)</w:t>
            </w:r>
          </w:p>
        </w:tc>
      </w:tr>
    </w:tbl>
    <w:p w:rsidR="00AF2B49" w:rsidRPr="005315FD" w:rsidRDefault="00AF2B49" w:rsidP="005315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315FD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№3</w:t>
      </w:r>
    </w:p>
    <w:p w:rsidR="00AF2B49" w:rsidRPr="005315FD" w:rsidRDefault="00AF2B49" w:rsidP="005315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315FD">
        <w:rPr>
          <w:rFonts w:ascii="Times New Roman" w:eastAsia="Calibri" w:hAnsi="Times New Roman" w:cs="Times New Roman"/>
          <w:i/>
          <w:sz w:val="12"/>
          <w:szCs w:val="12"/>
        </w:rPr>
        <w:t>к Порядку</w:t>
      </w:r>
    </w:p>
    <w:p w:rsidR="00AF2B49" w:rsidRPr="005315FD" w:rsidRDefault="00AF2B49" w:rsidP="005315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749"/>
        <w:gridCol w:w="5314"/>
        <w:gridCol w:w="791"/>
        <w:gridCol w:w="651"/>
      </w:tblGrid>
      <w:tr w:rsidR="00AF2B49" w:rsidRPr="00AF2B49" w:rsidTr="00D27277">
        <w:trPr>
          <w:gridAfter w:val="1"/>
          <w:wAfter w:w="417" w:type="pct"/>
        </w:trPr>
        <w:tc>
          <w:tcPr>
            <w:tcW w:w="507" w:type="pct"/>
            <w:gridSpan w:val="2"/>
            <w:hideMark/>
          </w:tcPr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  <w:tc>
          <w:tcPr>
            <w:tcW w:w="4076" w:type="pct"/>
            <w:gridSpan w:val="2"/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УТВЕРЖДАЮ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Глава муниципального района Сергиевский Самарской области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      _____________________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(подпись)            (фамилия, инициалы)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«_____» __________ 20___ г.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МП</w:t>
            </w:r>
          </w:p>
        </w:tc>
      </w:tr>
      <w:tr w:rsidR="00AF2B49" w:rsidRPr="00AF2B49" w:rsidTr="00D27277">
        <w:trPr>
          <w:gridAfter w:val="1"/>
          <w:wAfter w:w="417" w:type="pct"/>
        </w:trPr>
        <w:tc>
          <w:tcPr>
            <w:tcW w:w="4583" w:type="pct"/>
            <w:gridSpan w:val="4"/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ЗАКЛЮЧЕНИЕ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об установлении факта проживания в жилых помещениях, находящихся в зоне чрезвычайной ситуации, и факта утраты гражданином имущества первой необходимости в результате чрезвычайной ситуации</w:t>
            </w:r>
          </w:p>
        </w:tc>
      </w:tr>
      <w:tr w:rsidR="00AF2B49" w:rsidRPr="00AF2B49" w:rsidTr="00D27277">
        <w:trPr>
          <w:gridAfter w:val="1"/>
          <w:wAfter w:w="417" w:type="pct"/>
        </w:trPr>
        <w:tc>
          <w:tcPr>
            <w:tcW w:w="4583" w:type="pct"/>
            <w:gridSpan w:val="4"/>
            <w:hideMark/>
          </w:tcPr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</w:t>
            </w:r>
            <w:r w:rsidR="00D045E1">
              <w:rPr>
                <w:rFonts w:ascii="Times New Roman" w:eastAsia="Calibri" w:hAnsi="Times New Roman" w:cs="Times New Roman"/>
                <w:sz w:val="12"/>
                <w:szCs w:val="12"/>
              </w:rPr>
              <w:t>_____________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(реквизиты нормативного правового акта Самарской области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об отнесении сложившейся ситуации к чрезвычайной ситуации)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Комиссия, действующая на основании 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____________________________,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 составе: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председатель комиссии: _________________________________________________________________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______,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члены комиссии: ____________________________________________________________________________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_,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_,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-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провела ______________________________ обследование утраченного имущества первой необходимости:</w:t>
            </w:r>
          </w:p>
          <w:p w:rsidR="00AF2B49" w:rsidRPr="00D27277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72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(дата)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Адрес места жительства: 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_______________________________________________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</w:t>
            </w:r>
            <w:r w:rsidR="00D045E1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_.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ФИО заявителя: _______________________________________________________________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______________.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ФИО граждан, проживающих совместно с заявителем в домовладении: 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______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</w:t>
            </w:r>
          </w:p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(фамилия, имя, отчество (при наличии)</w:t>
            </w:r>
            <w:proofErr w:type="gramEnd"/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</w:t>
            </w:r>
          </w:p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(фамилия, имя, отчество (при наличии)</w:t>
            </w:r>
            <w:proofErr w:type="gramEnd"/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</w:t>
            </w:r>
          </w:p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(фамилия, имя, отчество (при наличии)</w:t>
            </w:r>
            <w:proofErr w:type="gramEnd"/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</w:t>
            </w:r>
          </w:p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(фамилия, имя, отчество (при наличии)</w:t>
            </w:r>
            <w:proofErr w:type="gramEnd"/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</w:t>
            </w:r>
          </w:p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(фамилия, имя, отчество (при наличии)</w:t>
            </w:r>
            <w:proofErr w:type="gramEnd"/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</w:t>
            </w:r>
          </w:p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(фамилия, имя, отчество (при наличии)</w:t>
            </w:r>
            <w:proofErr w:type="gramEnd"/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</w:t>
            </w:r>
          </w:p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(фамилия, имя, отчество (при наличии)</w:t>
            </w:r>
            <w:proofErr w:type="gramEnd"/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  Факт проживания в домовладении ______________________________________________________________________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</w:t>
            </w:r>
          </w:p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(ФИО заявителя)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установлен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/не установлен на основании __________________________________________________________________. </w:t>
            </w:r>
          </w:p>
        </w:tc>
      </w:tr>
      <w:tr w:rsidR="00AF2B49" w:rsidRPr="00AF2B49" w:rsidTr="00D27277">
        <w:trPr>
          <w:gridAfter w:val="1"/>
          <w:wAfter w:w="417" w:type="pct"/>
        </w:trPr>
        <w:tc>
          <w:tcPr>
            <w:tcW w:w="507" w:type="pct"/>
            <w:gridSpan w:val="2"/>
            <w:hideMark/>
          </w:tcPr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(нужное подчеркнуть) </w:t>
            </w:r>
          </w:p>
        </w:tc>
        <w:tc>
          <w:tcPr>
            <w:tcW w:w="4076" w:type="pct"/>
            <w:gridSpan w:val="2"/>
            <w:hideMark/>
          </w:tcPr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                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               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             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                 (указать, если факт проживания установлен) </w:t>
            </w:r>
          </w:p>
        </w:tc>
      </w:tr>
      <w:tr w:rsidR="00AF2B49" w:rsidRPr="00AF2B49" w:rsidTr="00D27277">
        <w:trPr>
          <w:gridAfter w:val="1"/>
          <w:wAfter w:w="417" w:type="pct"/>
        </w:trPr>
        <w:tc>
          <w:tcPr>
            <w:tcW w:w="4583" w:type="pct"/>
            <w:gridSpan w:val="4"/>
            <w:hideMark/>
          </w:tcPr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Факт проживания в домовладении граждан в количестве _______ чел., проживающих совместно с заявителем, указанных в настоящем заключении, 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установлен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/не установлен на основании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                         (нужное подчеркнуть)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</w:t>
            </w:r>
          </w:p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(указать, если факт проживания установлен)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Список утраченного имущества первой необходимости </w:t>
            </w:r>
          </w:p>
        </w:tc>
      </w:tr>
      <w:tr w:rsidR="00AF2B49" w:rsidRPr="00AF2B49" w:rsidTr="00D27277">
        <w:trPr>
          <w:gridBefore w:val="1"/>
          <w:wBefore w:w="5" w:type="pct"/>
        </w:trPr>
        <w:tc>
          <w:tcPr>
            <w:tcW w:w="40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Список имущества первой необходимости 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Утрачено </w:t>
            </w:r>
          </w:p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(ДА или НЕТ)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Примечание </w:t>
            </w:r>
          </w:p>
        </w:tc>
      </w:tr>
      <w:tr w:rsidR="00AF2B49" w:rsidRPr="00AF2B49" w:rsidTr="00D27277">
        <w:trPr>
          <w:gridBefore w:val="1"/>
          <w:wBefore w:w="5" w:type="pct"/>
        </w:trPr>
        <w:tc>
          <w:tcPr>
            <w:tcW w:w="40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 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3 </w:t>
            </w:r>
          </w:p>
        </w:tc>
      </w:tr>
      <w:tr w:rsidR="00AF2B49" w:rsidRPr="00AF2B49" w:rsidTr="00D27277">
        <w:trPr>
          <w:gridBefore w:val="1"/>
          <w:wBefore w:w="5" w:type="pct"/>
        </w:trPr>
        <w:tc>
          <w:tcPr>
            <w:tcW w:w="40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Предметы для хранения и приготовления пищи: 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</w:tr>
      <w:tr w:rsidR="00AF2B49" w:rsidRPr="00AF2B49" w:rsidTr="00D27277">
        <w:trPr>
          <w:gridBefore w:val="1"/>
          <w:wBefore w:w="5" w:type="pct"/>
        </w:trPr>
        <w:tc>
          <w:tcPr>
            <w:tcW w:w="40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холодильник 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</w:tr>
      <w:tr w:rsidR="00AF2B49" w:rsidRPr="00AF2B49" w:rsidTr="00D27277">
        <w:trPr>
          <w:gridBefore w:val="1"/>
          <w:wBefore w:w="5" w:type="pct"/>
        </w:trPr>
        <w:tc>
          <w:tcPr>
            <w:tcW w:w="40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газовая плита (электроплита) 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</w:tr>
      <w:tr w:rsidR="00AF2B49" w:rsidRPr="00AF2B49" w:rsidTr="00D27277">
        <w:trPr>
          <w:gridBefore w:val="1"/>
          <w:wBefore w:w="5" w:type="pct"/>
        </w:trPr>
        <w:tc>
          <w:tcPr>
            <w:tcW w:w="40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шкаф для посуды 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</w:tr>
      <w:tr w:rsidR="00AF2B49" w:rsidRPr="00AF2B49" w:rsidTr="00D27277">
        <w:trPr>
          <w:gridBefore w:val="1"/>
          <w:wBefore w:w="5" w:type="pct"/>
        </w:trPr>
        <w:tc>
          <w:tcPr>
            <w:tcW w:w="40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Предметы мебели для приема пищи: 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</w:tr>
      <w:tr w:rsidR="00AF2B49" w:rsidRPr="00AF2B49" w:rsidTr="00D27277">
        <w:trPr>
          <w:gridBefore w:val="1"/>
          <w:wBefore w:w="5" w:type="pct"/>
        </w:trPr>
        <w:tc>
          <w:tcPr>
            <w:tcW w:w="40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стол 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</w:tr>
      <w:tr w:rsidR="00AF2B49" w:rsidRPr="00AF2B49" w:rsidTr="00D27277">
        <w:trPr>
          <w:gridBefore w:val="1"/>
          <w:wBefore w:w="5" w:type="pct"/>
        </w:trPr>
        <w:tc>
          <w:tcPr>
            <w:tcW w:w="40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стул (табурет) 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</w:tr>
      <w:tr w:rsidR="00AF2B49" w:rsidRPr="00AF2B49" w:rsidTr="00D27277">
        <w:trPr>
          <w:gridBefore w:val="1"/>
          <w:wBefore w:w="5" w:type="pct"/>
        </w:trPr>
        <w:tc>
          <w:tcPr>
            <w:tcW w:w="40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Предметы мебели для сна: 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</w:tr>
      <w:tr w:rsidR="00AF2B49" w:rsidRPr="00AF2B49" w:rsidTr="00D27277">
        <w:trPr>
          <w:gridBefore w:val="1"/>
          <w:wBefore w:w="5" w:type="pct"/>
        </w:trPr>
        <w:tc>
          <w:tcPr>
            <w:tcW w:w="40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кровать (диван) 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</w:tr>
      <w:tr w:rsidR="00AF2B49" w:rsidRPr="00AF2B49" w:rsidTr="00D27277">
        <w:trPr>
          <w:gridBefore w:val="1"/>
          <w:wBefore w:w="5" w:type="pct"/>
        </w:trPr>
        <w:tc>
          <w:tcPr>
            <w:tcW w:w="40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Предметы средств информирования граждан: 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</w:tr>
      <w:tr w:rsidR="00AF2B49" w:rsidRPr="00AF2B49" w:rsidTr="00D27277">
        <w:trPr>
          <w:gridBefore w:val="1"/>
          <w:wBefore w:w="5" w:type="pct"/>
        </w:trPr>
        <w:tc>
          <w:tcPr>
            <w:tcW w:w="40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телевизор (радио) 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</w:tr>
      <w:tr w:rsidR="00AF2B49" w:rsidRPr="00AF2B49" w:rsidTr="00D27277">
        <w:trPr>
          <w:gridBefore w:val="1"/>
          <w:wBefore w:w="5" w:type="pct"/>
        </w:trPr>
        <w:tc>
          <w:tcPr>
            <w:tcW w:w="40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Предметы средств водоснабжения и отопления (заполняется в случае отсутствия централизованного водоснабжения и отопления): 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</w:tr>
      <w:tr w:rsidR="00AF2B49" w:rsidRPr="00AF2B49" w:rsidTr="00D27277">
        <w:trPr>
          <w:gridBefore w:val="1"/>
          <w:wBefore w:w="5" w:type="pct"/>
        </w:trPr>
        <w:tc>
          <w:tcPr>
            <w:tcW w:w="40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насос для подачи воды 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</w:tr>
      <w:tr w:rsidR="00AF2B49" w:rsidRPr="00AF2B49" w:rsidTr="00D27277">
        <w:trPr>
          <w:gridBefore w:val="1"/>
          <w:wBefore w:w="5" w:type="pct"/>
        </w:trPr>
        <w:tc>
          <w:tcPr>
            <w:tcW w:w="40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водонагреватель 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</w:tr>
      <w:tr w:rsidR="00AF2B49" w:rsidRPr="00AF2B49" w:rsidTr="00D27277">
        <w:trPr>
          <w:gridBefore w:val="1"/>
          <w:wBefore w:w="5" w:type="pct"/>
        </w:trPr>
        <w:tc>
          <w:tcPr>
            <w:tcW w:w="40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котел отопительный (переносная печь) 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</w:tr>
    </w:tbl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 xml:space="preserve">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</w:tblGrid>
      <w:tr w:rsidR="00AF2B49" w:rsidRPr="00AF2B49" w:rsidTr="00D27277">
        <w:tc>
          <w:tcPr>
            <w:tcW w:w="5000" w:type="pct"/>
            <w:hideMark/>
          </w:tcPr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Факт утраты имущества первой необходимости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______________________________________________________________________ </w:t>
            </w:r>
          </w:p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(ФИО заявителя)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 результате чрезвычайной ситуации 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установлен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/не установлен.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                                 (нужное подчеркнуть)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Имущество первой необходимости утрачено полностью/частично.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                                (нужное подчеркнуть)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Председатель комиссии: ____________________________________________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______________________________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_________ </w:t>
            </w:r>
          </w:p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(должность, подпись, фамилия, инициалы)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Члены комиссии: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_________ </w:t>
            </w:r>
          </w:p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(должность, подпись, фамилия, инициалы)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</w:t>
            </w:r>
          </w:p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(должность, подпись, фамилия, инициалы)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</w:t>
            </w:r>
          </w:p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(должность, подпись, фамилия, инициалы)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заключением комиссии 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ознакомлен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: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1. заявитель ________________________________________________________________________________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____; </w:t>
            </w:r>
          </w:p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(подпись, фамилия, инициалы)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2. иные граждане, проживающие совместно с заявителем в домовладении: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</w:t>
            </w:r>
          </w:p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(подпись, фамилия, инициалы)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______________________________________________________________________________ </w:t>
            </w:r>
          </w:p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(подпись, фамилия, инициалы)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_________________________________________________________ </w:t>
            </w:r>
          </w:p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(подпись, фамилия, инициалы)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____________________________________ </w:t>
            </w:r>
          </w:p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(подпись, фамилия, инициалы)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_______________ </w:t>
            </w:r>
          </w:p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(подпись, фамилия, инициалы)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______________________________________________________________________________ </w:t>
            </w:r>
          </w:p>
          <w:p w:rsidR="00D27277" w:rsidRDefault="00AF2B49" w:rsidP="00D27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(подпись, фамилия, инициалы)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________________________________________________________ </w:t>
            </w:r>
          </w:p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(подпись, фамилия, инициалы)</w:t>
            </w:r>
          </w:p>
        </w:tc>
      </w:tr>
    </w:tbl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045E1" w:rsidRPr="00D045E1" w:rsidRDefault="00D045E1" w:rsidP="00D045E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045E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045E1" w:rsidRPr="00D045E1" w:rsidRDefault="00D045E1" w:rsidP="00D045E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045E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045E1" w:rsidRPr="00D045E1" w:rsidRDefault="00D045E1" w:rsidP="00D045E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045E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045E1" w:rsidRPr="00D045E1" w:rsidRDefault="00D045E1" w:rsidP="00D045E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045E1" w:rsidRPr="00D045E1" w:rsidRDefault="00D045E1" w:rsidP="00D045E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045E1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D045E1" w:rsidRPr="00D045E1" w:rsidRDefault="00D045E1" w:rsidP="00D045E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045E1">
        <w:rPr>
          <w:rFonts w:ascii="Times New Roman" w:eastAsia="Calibri" w:hAnsi="Times New Roman" w:cs="Times New Roman"/>
          <w:b/>
          <w:sz w:val="12"/>
          <w:szCs w:val="12"/>
        </w:rPr>
        <w:t>от «24» декабря 2024 г. №1277</w:t>
      </w:r>
    </w:p>
    <w:p w:rsidR="00D045E1" w:rsidRPr="00D045E1" w:rsidRDefault="00D045E1" w:rsidP="00D045E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045E1" w:rsidRPr="00D045E1" w:rsidRDefault="00D045E1" w:rsidP="00D045E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045E1">
        <w:rPr>
          <w:rFonts w:ascii="Times New Roman" w:eastAsia="Calibri" w:hAnsi="Times New Roman" w:cs="Times New Roman"/>
          <w:b/>
          <w:sz w:val="12"/>
          <w:szCs w:val="12"/>
        </w:rPr>
        <w:t xml:space="preserve">О ПРИЗНАНИИ </w:t>
      </w:r>
      <w:proofErr w:type="gramStart"/>
      <w:r w:rsidRPr="00D045E1">
        <w:rPr>
          <w:rFonts w:ascii="Times New Roman" w:eastAsia="Calibri" w:hAnsi="Times New Roman" w:cs="Times New Roman"/>
          <w:b/>
          <w:sz w:val="12"/>
          <w:szCs w:val="12"/>
        </w:rPr>
        <w:t>УТРАТИВШИМИ</w:t>
      </w:r>
      <w:proofErr w:type="gramEnd"/>
      <w:r w:rsidRPr="00D045E1">
        <w:rPr>
          <w:rFonts w:ascii="Times New Roman" w:eastAsia="Calibri" w:hAnsi="Times New Roman" w:cs="Times New Roman"/>
          <w:b/>
          <w:sz w:val="12"/>
          <w:szCs w:val="12"/>
        </w:rPr>
        <w:t xml:space="preserve"> СИЛУ ОТДЕЛЬНЫХ НОРМАТИВНЫХ ПРАВОВЫХ АКТОВ</w:t>
      </w:r>
    </w:p>
    <w:p w:rsidR="00D045E1" w:rsidRPr="00D045E1" w:rsidRDefault="00D045E1" w:rsidP="00D045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045E1" w:rsidRDefault="00D045E1" w:rsidP="00D045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45E1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Уставом муниципального района Сергиевский Самарской области и в целях </w:t>
      </w:r>
      <w:proofErr w:type="gramStart"/>
      <w:r w:rsidRPr="00D045E1">
        <w:rPr>
          <w:rFonts w:ascii="Times New Roman" w:eastAsia="Calibri" w:hAnsi="Times New Roman" w:cs="Times New Roman"/>
          <w:sz w:val="12"/>
          <w:szCs w:val="12"/>
        </w:rPr>
        <w:t>приведения нормативных правовых актов органов местного самоуправления муниципального района</w:t>
      </w:r>
      <w:proofErr w:type="gramEnd"/>
      <w:r w:rsidRPr="00D045E1">
        <w:rPr>
          <w:rFonts w:ascii="Times New Roman" w:eastAsia="Calibri" w:hAnsi="Times New Roman" w:cs="Times New Roman"/>
          <w:sz w:val="12"/>
          <w:szCs w:val="12"/>
        </w:rPr>
        <w:t xml:space="preserve"> Сергиевский в соответствии с действующим законодательством, администрация муниципального района Сергиевский Самарской области</w:t>
      </w:r>
    </w:p>
    <w:p w:rsidR="00D045E1" w:rsidRPr="00D045E1" w:rsidRDefault="00D045E1" w:rsidP="00D045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45E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045E1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D045E1">
        <w:rPr>
          <w:rFonts w:ascii="Times New Roman" w:eastAsia="Calibri" w:hAnsi="Times New Roman" w:cs="Times New Roman"/>
          <w:sz w:val="12"/>
          <w:szCs w:val="12"/>
        </w:rPr>
        <w:t>:</w:t>
      </w:r>
    </w:p>
    <w:p w:rsidR="00D045E1" w:rsidRPr="00D045E1" w:rsidRDefault="00D045E1" w:rsidP="00D045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45E1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045E1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D045E1" w:rsidRPr="00D045E1" w:rsidRDefault="00D045E1" w:rsidP="00D045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45E1">
        <w:rPr>
          <w:rFonts w:ascii="Times New Roman" w:eastAsia="Calibri" w:hAnsi="Times New Roman" w:cs="Times New Roman"/>
          <w:sz w:val="12"/>
          <w:szCs w:val="12"/>
        </w:rPr>
        <w:t>1.1.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045E1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 №1092 от 07.12.2012г. «Об образовании избирательных участков (участков референдума) на территории муниципального района Сергиевский Самарской области»;</w:t>
      </w:r>
    </w:p>
    <w:p w:rsidR="00D045E1" w:rsidRPr="00D045E1" w:rsidRDefault="00D045E1" w:rsidP="00D045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D045E1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 №147 от 16.02.2023г. о внесении изменений в постановление администрации муниципального района Сергиевский №1092 от 07.12.2012г. «Об  образовании избирательных участков (участков референдума) на территории муниципального района Сергиевский Самарской области»;</w:t>
      </w:r>
    </w:p>
    <w:p w:rsidR="00D045E1" w:rsidRPr="00D045E1" w:rsidRDefault="00D045E1" w:rsidP="00D045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Pr="00D045E1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 №168 от 27.02.2024г. о внесении изменений в постановление администрации муниципального района Сергиевский №1092 от 07.12.2012г. «Об  образовании избирательных участков (участков референдума) на территории муниципального района Сергиевский Самарской области».</w:t>
      </w:r>
    </w:p>
    <w:p w:rsidR="00D045E1" w:rsidRPr="00D045E1" w:rsidRDefault="00D045E1" w:rsidP="00D045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D045E1">
        <w:rPr>
          <w:rFonts w:ascii="Times New Roman" w:eastAsia="Calibri" w:hAnsi="Times New Roman" w:cs="Times New Roman"/>
          <w:sz w:val="12"/>
          <w:szCs w:val="12"/>
        </w:rPr>
        <w:t>Направить настоящее Постановление в Территориальную избирательную комиссию Сергиевского района Самарской области.</w:t>
      </w:r>
    </w:p>
    <w:p w:rsidR="00D045E1" w:rsidRPr="00D045E1" w:rsidRDefault="00D045E1" w:rsidP="00D045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45E1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045E1">
        <w:rPr>
          <w:rFonts w:ascii="Times New Roman" w:eastAsia="Calibri" w:hAnsi="Times New Roman" w:cs="Times New Roman"/>
          <w:sz w:val="12"/>
          <w:szCs w:val="12"/>
        </w:rPr>
        <w:t>Настоящее постановление опубликовать в газете «Сергиевский вестник».</w:t>
      </w:r>
    </w:p>
    <w:p w:rsidR="00D045E1" w:rsidRPr="00D045E1" w:rsidRDefault="00D045E1" w:rsidP="00D045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45E1">
        <w:rPr>
          <w:rFonts w:ascii="Times New Roman" w:eastAsia="Calibri" w:hAnsi="Times New Roman" w:cs="Times New Roman"/>
          <w:sz w:val="12"/>
          <w:szCs w:val="12"/>
        </w:rPr>
        <w:t>4. Настоящее постановление вступает в силу со дня его официального опубликования.</w:t>
      </w:r>
    </w:p>
    <w:p w:rsidR="00D045E1" w:rsidRPr="00D045E1" w:rsidRDefault="00D045E1" w:rsidP="00D045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45E1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D045E1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D045E1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первого заместителя Главы муниципального района Сергиевский                    Сапрыкина В.В.   </w:t>
      </w:r>
    </w:p>
    <w:p w:rsidR="00D045E1" w:rsidRPr="00D045E1" w:rsidRDefault="00D045E1" w:rsidP="00D045E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045E1">
        <w:rPr>
          <w:rFonts w:ascii="Times New Roman" w:eastAsia="Calibri" w:hAnsi="Times New Roman" w:cs="Times New Roman"/>
          <w:sz w:val="12"/>
          <w:szCs w:val="12"/>
        </w:rPr>
        <w:t>Глава муниципального района</w:t>
      </w:r>
    </w:p>
    <w:p w:rsidR="00D045E1" w:rsidRDefault="00D045E1" w:rsidP="00D045E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045E1">
        <w:rPr>
          <w:rFonts w:ascii="Times New Roman" w:eastAsia="Calibri" w:hAnsi="Times New Roman" w:cs="Times New Roman"/>
          <w:sz w:val="12"/>
          <w:szCs w:val="12"/>
        </w:rPr>
        <w:t>Сергиевский Самарской области</w:t>
      </w:r>
    </w:p>
    <w:p w:rsidR="00D045E1" w:rsidRPr="00D045E1" w:rsidRDefault="00D045E1" w:rsidP="00D045E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045E1">
        <w:rPr>
          <w:rFonts w:ascii="Times New Roman" w:eastAsia="Calibri" w:hAnsi="Times New Roman" w:cs="Times New Roman"/>
          <w:sz w:val="12"/>
          <w:szCs w:val="12"/>
        </w:rPr>
        <w:t>А.И. Екамасов</w:t>
      </w:r>
    </w:p>
    <w:p w:rsidR="00D045E1" w:rsidRPr="00D045E1" w:rsidRDefault="00D045E1" w:rsidP="00D045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C3540" w:rsidRPr="005C3540" w:rsidRDefault="005C3540" w:rsidP="005C354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C3540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C354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C3540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C3540" w:rsidRPr="005C3540" w:rsidRDefault="005C3540" w:rsidP="005C354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 xml:space="preserve">26 декабря 2024г.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№52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C3540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 муниципального района Сергиевский на 2024 год и на плановый период 2025 и 2026 годов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C3540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муниципального района Сергиевский бюджет муниципального района Сергиевский на 2024</w:t>
      </w:r>
      <w:proofErr w:type="gramEnd"/>
      <w:r w:rsidRPr="005C3540">
        <w:rPr>
          <w:rFonts w:ascii="Times New Roman" w:eastAsia="Calibri" w:hAnsi="Times New Roman" w:cs="Times New Roman"/>
          <w:sz w:val="12"/>
          <w:szCs w:val="12"/>
        </w:rPr>
        <w:t xml:space="preserve"> год и плановый период  2025 и  2026 годов, Собрание Представителей муниципального района Сергиевский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5C3540">
        <w:rPr>
          <w:rFonts w:ascii="Times New Roman" w:eastAsia="Calibri" w:hAnsi="Times New Roman" w:cs="Times New Roman"/>
          <w:sz w:val="12"/>
          <w:szCs w:val="12"/>
        </w:rPr>
        <w:t>: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C3540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муниципального района Сергиевский от 20 декабря 2023 года № 44 «О бюджете муниципального района Сергиевский  на 2024 год и плановый период 2025 и 2026 годов» следующие изменения и дополнения: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1) В статье 1 пункт 1 изложить в следующей редакции: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1. Утвердить основные характеристики местного бюджета на 2024 год: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общий объем доходов – 2 648 648 тыс. рублей;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общий объем расходов – 2 682 264 тыс. рублей;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дефицит – 33 616 тыс. рублей.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2) Статью 4 изложить в следующей редакции: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1. Утвердить объем безвозмездных поступлений в доход бюджета муниципального района: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на 2024 год – 2 023 855 тыс. рублей;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на 2025 год – 364 989 тыс. рублей;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на 2026 год – 126 796 тыс. рублей.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2. Утвердить объем межбюджетных трансфертов, получаемых из областного бюджета в сумме: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на 2024 год – 1 077 762 тыс. рублей;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на 2025 год – 231 589 тыс. рублей;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на 2026 год – 79 292 тыс. рублей.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3. Утвердить объем межбюджетных трансфертов, получаемых из бюджетов поселений в сумме: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на 2024 год – 711 677 тыс. рублей;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на 2025 год – 126 961тыс. рублей;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на 2026 год – 41 065тыс. рублей.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4. Утвердить объем межбюджетных трансфертов, предоставляемых бюджетам поселений в сумме: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на 2024 год – 118 891 тыс. рублей;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на 2025 год – 14 210 тыс. рублей;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на 2026 год – 4 966 тыс. рублей.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3) Статью 6 изложить в следующей редакции: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Образовать в расходной части бюджета муниципального района Сергиевский резервный фонд Администрации муниципального района Сергиевский: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в 2024 году – в размере 3 000 тыс. рублей;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в 2025 году – в размере 500 тыс. рублей;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в 2026 году – в размере 500 тыс. рублей.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4) Статью 7 изложить в следующей редакции: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Утвердить объем бюджетных ассигнований дорожного фонда муниципального района Сергиевский: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в 2024 году – в сумме 6 535 тыс. рублей;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в 2025 году – в сумме 6 286 тыс. рублей;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в 2026 году – в сумме 6 431 тыс. рублей.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5) Приложения № 1,2,3,4,6,7 изложить в новой редакции  (прилагаются).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2.Настоящее решение опубликовать в газете «Сергиевский вестник» и разместить на официальном сайте муниципального района Сергиевский http://www.sergievsk.ru/.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 момента его официального опубликования.</w:t>
      </w:r>
    </w:p>
    <w:p w:rsidR="005C3540" w:rsidRDefault="005C3540" w:rsidP="005C354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м</w:t>
      </w:r>
      <w:r w:rsidRPr="005C3540">
        <w:rPr>
          <w:rFonts w:ascii="Times New Roman" w:eastAsia="Calibri" w:hAnsi="Times New Roman" w:cs="Times New Roman"/>
          <w:sz w:val="12"/>
          <w:szCs w:val="12"/>
        </w:rPr>
        <w:t>униципального района Сергиевский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 xml:space="preserve">Ю.В. </w:t>
      </w:r>
      <w:proofErr w:type="spellStart"/>
      <w:r w:rsidRPr="005C3540">
        <w:rPr>
          <w:rFonts w:ascii="Times New Roman" w:eastAsia="Calibri" w:hAnsi="Times New Roman" w:cs="Times New Roman"/>
          <w:sz w:val="12"/>
          <w:szCs w:val="12"/>
        </w:rPr>
        <w:t>Анцинов</w:t>
      </w:r>
      <w:proofErr w:type="spellEnd"/>
    </w:p>
    <w:p w:rsidR="005C3540" w:rsidRPr="005C3540" w:rsidRDefault="005C3540" w:rsidP="005C354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5C3540" w:rsidRDefault="005C3540" w:rsidP="005C354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А.И. Екамасов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5C3540" w:rsidRPr="005C3540" w:rsidRDefault="005C3540" w:rsidP="005C354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C3540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5C3540" w:rsidRPr="005C3540" w:rsidRDefault="005C3540" w:rsidP="005C354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C3540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5C3540" w:rsidRPr="005C3540" w:rsidRDefault="005C3540" w:rsidP="005C354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C3540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№52</w:t>
      </w:r>
      <w:r w:rsidRPr="005C3540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9C5F99" w:rsidRPr="005C3540" w:rsidRDefault="005C3540" w:rsidP="005C354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C3540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муниципального района Сергиевский на 2024 год</w:t>
      </w:r>
    </w:p>
    <w:tbl>
      <w:tblPr>
        <w:tblStyle w:val="af1"/>
        <w:tblW w:w="5024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130"/>
        <w:gridCol w:w="164"/>
        <w:gridCol w:w="708"/>
        <w:gridCol w:w="284"/>
        <w:gridCol w:w="426"/>
        <w:gridCol w:w="612"/>
      </w:tblGrid>
      <w:tr w:rsidR="005C3540" w:rsidRPr="005C3540" w:rsidTr="005C3540">
        <w:trPr>
          <w:trHeight w:val="20"/>
        </w:trPr>
        <w:tc>
          <w:tcPr>
            <w:tcW w:w="3463" w:type="pct"/>
            <w:vMerge w:val="restar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1" w:name="RANGE!A6:H425"/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  <w:bookmarkEnd w:id="1"/>
          </w:p>
        </w:tc>
        <w:tc>
          <w:tcPr>
            <w:tcW w:w="86" w:type="pct"/>
            <w:vMerge w:val="restar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108" w:type="pct"/>
            <w:vMerge w:val="restar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68" w:type="pct"/>
            <w:vMerge w:val="restar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687" w:type="pct"/>
            <w:gridSpan w:val="2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vMerge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6" w:type="pct"/>
            <w:vMerge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8" w:type="pct"/>
            <w:vMerge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8" w:type="pct"/>
            <w:vMerge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C3540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Собрание Представителей муниципального района Сергиевский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2 949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2 949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2 949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2 949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2 802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2 802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2 320 944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1 073 945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ОБЩЕГОСУДАРСТВЕННЫЕ ВОПРОСЫ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187 334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314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3 840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3 840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3 840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3 840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69 821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69 821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66 423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66 423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3 129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3 129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Судебная система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113 655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296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"Комплексное развитие сельских территорий в муниципальном районе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транспортного обслуживания населения и организаций в муниципальном районе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Развитие системы оказания автотранспортных услуг структурных подразделений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здравоохранения, образования, ремонт муниципальных административных зданий, ремонт прочих объектов муниципального района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4 086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4 086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4 086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21 741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20 047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20 047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1 526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1 526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77 266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296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10 658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10 656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6 959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294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6 959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294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48 244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16 436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31 808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11 406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830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11 327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Уплата налогов, сборов и иных платежей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"Поддержка социально-ориентированных некоммерческих организаций, объединений и общественных инициатив граждан"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10 306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10 126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10 126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113 623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7 366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111 011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6 569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108 976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6 569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293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293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1 062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1 062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95 456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95 456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12 165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6 569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12 165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6 569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"Профилактика инфекционных и паразитарных заболеваний в муниципальном районе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2 034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174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174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1 860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1 808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2 612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797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Премии и гранты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"Профилактика терроризма и экстремизма в муниципальном районе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2 008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797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2 000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790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2 000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790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991 584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476 635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463 627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381 511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"Комплексное развитие сельских территорий в муниципальном районе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451 940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370 984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314 806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254 055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314 806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254 055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137 134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116 929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137 134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116 929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7 286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6 125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6 032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5 074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5 656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5 063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376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1 243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1 051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1 243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1 051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бюджетные ассигнования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</w:t>
            </w:r>
            <w:proofErr w:type="gramEnd"/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программы "Развитие сельского хозяйства и регулирование рынков сельскохозяйственной продукции, сырья и продовольствия муниципального район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4 401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4 401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4 401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4 401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4 401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4 401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Водное хозяйство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17 188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17 188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"Экологическая программа территории  муниципального 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17 188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17 188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17 188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17 188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17 188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17 188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Транспорт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90 671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77 146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транспортного обслуживания населения и организаций в муниципальном районе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90 671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77 146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пассажирскими перевозками межпоселенческого характера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14 1 00 00000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90 671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77 146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14 1 00 00000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90 671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77 146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14 1 00 00000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90 671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77 146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418 508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 "Повышение  безопасности дорожного движения в муниципальном районе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"Комплексное развитие сельских территорий в муниципальном районе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307 007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291 023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291 023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14 984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14 984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"Модернизация автомобильных дорог общего пользования местного значения в муниципальном районе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74 834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74 834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74 834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36 587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36 587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36 587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1 590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 "Развитие малого и среднего предпринимательства в муниципальном районе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651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651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651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939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790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757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609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757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609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181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181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605 608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342 919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Жилищное хозяйство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85 977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9 046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"Капитальный ремонт общего имущества в многоквартирных домах, расположенных на территории муниципального района Сергиевский Самарской области" на 2014-2043гг.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1 487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1 487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1 487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"Комплексное развитие сельских территорий в муниципальном районе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74 480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74 480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74 480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«Переселение граждан из аварийного жилищного фонда, признанного таковым до 1 января 2017 года на территории муниципального района Сергиевский Самарской области»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9 522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9 046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9 522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9 046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9 522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9 046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"Стимулирование развития жилищного строительства на территории </w:t>
            </w: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муниципального района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488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488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488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Коммунальное хозяйство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360 301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333 873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360 254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333 873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22 609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22 609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337 645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333 873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337 645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333 873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здравоохранения, образования, ремонт муниципальных административных зданий, ремонт прочих объектов муниципального района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86 469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"Комплексное развитие сельских территорий в муниципальном районе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16 195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16 195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16 195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здравоохранения, образования, ремонт муниципальных административных зданий, ремонт прочих объектов муниципального района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1 716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1 716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1 716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37 858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37 858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37 858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"Формирование комфортной городской среды"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30 700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30 700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30 700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жилищно-коммунального хозяйства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72 861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"Комплексное развитие сельских территорий в муниципальном районе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72 861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9 861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9 861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63 000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63 000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16 243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9 567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16 243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9 567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2 365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587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2 365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587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2 365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587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"Экологическая программа территории  муниципального 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1 298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1 235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1 235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Премии и гранты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"Обращение с отходами на территории </w:t>
            </w:r>
            <w:proofErr w:type="spellStart"/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12 580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8 980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12 580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8 980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12 580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8 980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142 420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36 693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Общее образование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97 259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558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здравоохранения, образования, ремонт муниципальных административных зданий, ремонт прочих объектов муниципального района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3 402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558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698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558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698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558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2 704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2 704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</w:t>
            </w: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инвестиционной привлекательности 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93 858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93 858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93 858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муниципальной службы в администрации муниципального района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7 107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4 608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"Реализация молодежной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2 260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2 260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2 260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"Дети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4 847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4 608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4 847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4 608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1 246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1 008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3 601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3 601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образования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37 928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31 527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здравоохранения, образования, ремонт муниципальных административных зданий, ремонт прочих объектов муниципального района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37 928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31 527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37 928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31 527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37 928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31 527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здравоохранения, образования, ремонт муниципальных административных зданий, ремонт прочих объектов муниципального района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"Реализация молодежной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здравоохранения, образования, ремонт муниципальных административных зданий, ремонт прочих объектов муниципального района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476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476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476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ЗДРАВООХРАНЕНИЕ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здравоохранения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"Сергиевская центральная районная больница", расположенных на территории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76 468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69 336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390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390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390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семьи и детства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67 638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62 721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семье-доступное</w:t>
            </w:r>
            <w:proofErr w:type="gramEnd"/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19 645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14 728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19 645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14 728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19 645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14 728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41 543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41 543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238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238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41 305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41 305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41 305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41 305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8 440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6 616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5 638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5 631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5 036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5 036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5 036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5 036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592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592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592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592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"Дети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579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277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277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1 850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985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1 705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839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1 705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839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146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146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"Улучшение условий и охраны труда в муниципальном районе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373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373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373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186 822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131 114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55 061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1 300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52 154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1 300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52 154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1 300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52 154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1 300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здравоохранения, образования, ремонт муниципальных административных зданий, ремонт прочих объектов муниципального района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2 906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2 906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2 906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Массовый спорт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131 761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129 814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здравоохранения, образования, ремонт муниципальных административных зданий, ремонт прочих объектов муниципального района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131 761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129 814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130 761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129 814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130 761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129 814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Контрольно-ревизионное управление муниципального района Сергиевский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1 694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1 694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1 694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1 694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1 631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1 631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16 251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16 251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11 280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11 280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10 985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10 985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291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291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4 971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4 971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3 500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3 500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1 471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1 471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Муниципальное казенное учреждение "Управление культуры, туризма и молодежной политики" муниципального района Сергиевский Самарской области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144 096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156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"Профилактика инфекционных и паразитарных заболеваний в муниципальном районе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26 329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Дополнительное образование детей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26 329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26 329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26 329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26 329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117 572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156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85 272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156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85 272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156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85 272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156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29 569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156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55 703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32 300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31 752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24 007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24 007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757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757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6 987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6 687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"Реализация молодежной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549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549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549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196 330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3 661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78 556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19 623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19 623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"Управление деятельности Управления финансами администрации муниципального района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19 623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19 543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19 543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3 000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3 000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3 000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3 000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55 933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транспортного обслуживания населения и организаций в муниципальном районе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55 290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Развитие системы оказания автотранспортных услуг структурных подразделений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55 290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55 290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55 290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здравоохранения, образования, ремонт муниципальных административных зданий, ремонт прочих объектов муниципального района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643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643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643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"Профилактика инфекционных и паразитарных заболеваний в муниципальном районе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8 396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2 452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Пенсионное обеспечение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5 944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5 944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5 944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5 944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2 452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2 452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транспортного обслуживания населения и организаций в муниципальном районе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2 452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2 452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пассажирскими перевозками межпоселенческого характера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14 1 00 00000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2 452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2 452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14 1 00 00000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2 452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2 452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14 1 00 00000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2 452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2 452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ГОСУДАРСТВЕННОГО (МУНИЦИПАЛЬНОГО) ДОЛГА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5 684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5 684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5 684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"Управление муниципальным долгом муниципального района Сергиевский Самарской области 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5 684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государственного (муниципального) долга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5 684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5 684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103 656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1 209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61 209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1 209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61 209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1 209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Подпрограмма "Межбюджетные отношения муниципального района Сергиевский Самарской </w:t>
            </w: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61 209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1 209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Межбюджетные трансферты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61 209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1 209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Дотации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61 209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1 209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Иные дотации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42 447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42 447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"Межбюджетные отношения муниципального района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42 447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42 447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42 447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2 682 264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1 077 762</w:t>
            </w:r>
          </w:p>
        </w:tc>
      </w:tr>
    </w:tbl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C3540" w:rsidRPr="005C3540" w:rsidRDefault="005C3540" w:rsidP="005C354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№2</w:t>
      </w:r>
    </w:p>
    <w:p w:rsidR="005C3540" w:rsidRPr="005C3540" w:rsidRDefault="005C3540" w:rsidP="005C354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C3540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5C3540" w:rsidRPr="005C3540" w:rsidRDefault="005C3540" w:rsidP="005C354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C3540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№52</w:t>
      </w:r>
      <w:r w:rsidRPr="005C3540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9C5F99" w:rsidRPr="005C3540" w:rsidRDefault="005C3540" w:rsidP="005C354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C3540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муниципального района Сергиевский на плановый период 2025 и 2026 годов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3543"/>
        <w:gridCol w:w="143"/>
        <w:gridCol w:w="141"/>
        <w:gridCol w:w="709"/>
        <w:gridCol w:w="283"/>
        <w:gridCol w:w="403"/>
        <w:gridCol w:w="731"/>
        <w:gridCol w:w="408"/>
        <w:gridCol w:w="731"/>
      </w:tblGrid>
      <w:tr w:rsidR="005C3540" w:rsidRPr="005C3540" w:rsidTr="005C3540">
        <w:trPr>
          <w:trHeight w:val="20"/>
        </w:trPr>
        <w:tc>
          <w:tcPr>
            <w:tcW w:w="286" w:type="pct"/>
            <w:vMerge w:val="restar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2" w:name="RANGE!A6:K286"/>
            <w:r w:rsidRPr="005C3540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  <w:bookmarkEnd w:id="2"/>
          </w:p>
        </w:tc>
        <w:tc>
          <w:tcPr>
            <w:tcW w:w="2355" w:type="pct"/>
            <w:vMerge w:val="restar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95" w:type="pct"/>
            <w:vMerge w:val="restar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94" w:type="pct"/>
            <w:vMerge w:val="restar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71" w:type="pct"/>
            <w:vMerge w:val="restar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4" w:type="pct"/>
            <w:gridSpan w:val="2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2025 год</w:t>
            </w:r>
          </w:p>
        </w:tc>
        <w:tc>
          <w:tcPr>
            <w:tcW w:w="757" w:type="pct"/>
            <w:gridSpan w:val="2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2026 год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vMerge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5" w:type="pct"/>
            <w:vMerge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5" w:type="pct"/>
            <w:vMerge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" w:type="pct"/>
            <w:vMerge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gridSpan w:val="2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  <w:tc>
          <w:tcPr>
            <w:tcW w:w="757" w:type="pct"/>
            <w:gridSpan w:val="2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vMerge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5" w:type="pct"/>
            <w:vMerge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5" w:type="pct"/>
            <w:vMerge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" w:type="pct"/>
            <w:vMerge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C3540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C3540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600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Собрание Представителей муниципального района Сергиевский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611 039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230 616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370 179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78 319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129 803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11 844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127 896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296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45 650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55 700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45 650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55 700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55 050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55 050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81 153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11 844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69 196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296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 муниципального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в целях обеспечения выполнения </w:t>
            </w: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58 753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11 844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46 796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296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596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296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596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296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596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296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596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296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47 957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11 548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36 000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27 957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11 548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830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"Поддержка социально-ориентированных некоммерческих организаций, объединений и общественных инициатив граждан"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7 300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7 300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Специальные расходы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880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12 132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8 941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10 271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7 453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10 180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8 144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8 319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6 656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10 180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8 144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8 319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6 656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10 180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8 144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8 319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6 656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10 180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8 144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8 319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6 656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1 952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797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1 952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797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Премии и гранты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"Профилактика терроризма и экстремизма в муниципальном районе Сергиевский Самарской области"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797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797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797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797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790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790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790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790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790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790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790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790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80 217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602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9 410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602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Транспорт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40 259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транспортного обслуживания населения и организаций в муниципальном районе Сергиевский Самарской области"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40 259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пассажирскими перевозками межпоселенческого характера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14 1 00 00000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40 259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14 1 00 00000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40 259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14 1 00 00000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40 259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37 856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7 308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 "Повышение  безопасности дорожного движения в муниципальном районе Сергиевский Самарской области"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"Модернизация автомобильных дорог общего пользования местного значения в муниципальном районе Сергиевский Самарской области"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6 286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6 431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6 286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6 431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6 286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6 431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30 693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30 693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30 693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602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602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602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602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596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596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596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596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596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596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596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596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106 818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12 294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42 565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Жилищное хозяйство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14 441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12 294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"Капитальный ремонт общего </w:t>
            </w: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имущества в многоквартирных домах, расположенных на территории муниципального района Сергиевский Самарской области" на 2014-2043гг.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«Переселение граждан из аварийного жилищного фонда, признанного таковым до 1 января 2017 года на территории муниципального района Сергиевский Самарской области»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12 941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12 294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12 941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12 294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12 941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12 294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"Стимулирование развития жилищного строительства на территории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38 830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38 830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38 830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38 830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жилищно-коммунального хозяйства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53 547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41 065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"Комплексное развитие сельских территорий в муниципальном районе Сергиевский Самарской области"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53 547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41 065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53 547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41 065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53 547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41 065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3 870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3 870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3 870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3 870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"Экологическая программа территории  муниципального 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1 230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1 230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1 150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1 150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1 150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1 150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Премии и гранты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"Обращение с отходами на территории </w:t>
            </w:r>
            <w:proofErr w:type="spellStart"/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2 640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2 640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2 640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2 640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2 640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2 640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79 577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25 608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108 467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29 608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Общее образование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47 924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76 520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47 924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76 520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47 924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76 520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47 924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76 520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муниципальной службы в администрации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6 847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4 608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6 847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4 608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"Реализация молодежной политики, патриотическое, военное гражданское и духовно-нравственное воспитание детей, молодежи и населения муниципального района </w:t>
            </w: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"Дети муниципального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4 847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4 608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4 847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4 608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4 847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4 608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4 847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4 608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1 246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1 008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1 246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1 008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3 601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3 601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3 601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3 601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образования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24 706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21 000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25 000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здравоохранения, образования, ремонт муниципальных административных зданий, ремонт прочих объектов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24 706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21 000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25 000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24 706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21 000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25 000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24 706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21 000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25 000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"Реализация молодежной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470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470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470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470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470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470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46 708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41 511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45 729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40 360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1 756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1 534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"Комплексное развитие сельских территорий в муниципальном районе Сергиевский Самарской области"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1 556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1 534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1 556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1 534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1 556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1 534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семьи и детства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38 413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33 496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39 040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33 879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семье-доступное</w:t>
            </w:r>
            <w:proofErr w:type="gramEnd"/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12 123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7 206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12 750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7 589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12 123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7 206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12 750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7 589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12 123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7 206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12 750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7 589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6 538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6 481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6 488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6 481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5 524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5 516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5 524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5 516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внебюджетными фондами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965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965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965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965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910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910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910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910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"Улучшение условий и охраны труда в муниципальном районе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151 444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129 814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Массовый спорт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129 944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129 814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здравоохранения, образования, ремонт муниципальных административных зданий, ремонт прочих объектов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129 944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129 814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129 944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129 814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129 944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129 814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603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Контрольно-ревизионное управление муниципального района Сергиевский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1 937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1 937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1 937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1 937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Муниципальное казенное учреждение "Управление культуры, туризма и молодежной политики" муниципального района Сергиевский Самарской области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101 720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101 720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Дополнительное образование детей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79 720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79 720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53 000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53 000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53 000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53 000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26 720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26 720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26 490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26 490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24 803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24 803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24 803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24 803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298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298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298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298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1 390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1 390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1 390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1 290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"Реализация молодежной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50 403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973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61 476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973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30 184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"Управление деятельности Управления финансами администрации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14 990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14 990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14 990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14 990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14 684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транспортного обслуживания населения и организаций в муниципальном районе Сергиевский Самарской области"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14 684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Развитие системы оказания автотранспортных услуг структурных подразделений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14 684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14 684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14 684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Пенсионное обеспечение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ГОСУДАРСТВЕННОГО (МУНИЦИПАЛЬНОГО) ДОЛГА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"Управление муниципальным долгом муниципального района Сергиевский Самарской области 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государственного (муниципального) долга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14 210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973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4 966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973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10 973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973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2 973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973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10 973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973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2 973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973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"Межбюджетные отношения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10 973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973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2 973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973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10 973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973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2 973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973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Дотации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10 973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973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2 973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973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Иные дотации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3 237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1 993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3 237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1 993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"Межбюджетные отношения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3 237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1 993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3 237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1 993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3 237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1 993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776 763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231 589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546 974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79 292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Условно утвержденные расходы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с учетом условно утвержденных расходов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791 763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231 589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571 974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79 292</w:t>
            </w:r>
          </w:p>
        </w:tc>
      </w:tr>
    </w:tbl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C3540" w:rsidRPr="005C3540" w:rsidRDefault="005C3540" w:rsidP="005C354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5C3540" w:rsidRPr="005C3540" w:rsidRDefault="005C3540" w:rsidP="005C354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C3540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5C3540" w:rsidRPr="005C3540" w:rsidRDefault="005C3540" w:rsidP="005C354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C3540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№52</w:t>
      </w:r>
      <w:r w:rsidRPr="005C3540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5C3540" w:rsidRDefault="005C3540" w:rsidP="005C354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5C3540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9C5F99" w:rsidRPr="005C3540" w:rsidRDefault="005C3540" w:rsidP="005C354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C3540">
        <w:rPr>
          <w:rFonts w:ascii="Times New Roman" w:eastAsia="Calibri" w:hAnsi="Times New Roman" w:cs="Times New Roman"/>
          <w:b/>
          <w:sz w:val="12"/>
          <w:szCs w:val="12"/>
        </w:rPr>
        <w:t xml:space="preserve">и непрограммным направлениям деятельности), группам и подгруппам </w:t>
      </w:r>
      <w:proofErr w:type="gramStart"/>
      <w:r w:rsidRPr="005C3540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бюджета муниципального района</w:t>
      </w:r>
      <w:proofErr w:type="gramEnd"/>
      <w:r w:rsidRPr="005C3540">
        <w:rPr>
          <w:rFonts w:ascii="Times New Roman" w:eastAsia="Calibri" w:hAnsi="Times New Roman" w:cs="Times New Roman"/>
          <w:b/>
          <w:sz w:val="12"/>
          <w:szCs w:val="12"/>
        </w:rPr>
        <w:t xml:space="preserve"> Сергиевский на 2024 год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408"/>
        <w:gridCol w:w="731"/>
      </w:tblGrid>
      <w:tr w:rsidR="005C3540" w:rsidRPr="005C3540" w:rsidTr="005C3540">
        <w:trPr>
          <w:trHeight w:val="20"/>
        </w:trPr>
        <w:tc>
          <w:tcPr>
            <w:tcW w:w="3584" w:type="pct"/>
            <w:vMerge w:val="restar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3" w:name="RANGE!A6:F198"/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  <w:bookmarkEnd w:id="3"/>
          </w:p>
        </w:tc>
        <w:tc>
          <w:tcPr>
            <w:tcW w:w="471" w:type="pct"/>
            <w:vMerge w:val="restar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vMerge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C3540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в том числе за счет целевых </w:t>
            </w:r>
            <w:r w:rsidRPr="005C3540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средств вышестоящих бюджетов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Премии и гранты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 "Повышение  безопасности дорожного движения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 "Развитие малого и среднего предпринимательства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651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651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651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"Капитальный ремонт общего имущества в многоквартирных домах, расположенных на территории муниципального района Сергиевский Самарской области" на 2014-2043гг.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1 487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1 487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1 487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"Комплексное развитие сельских территорий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922 483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370 984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341 862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254 055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341 862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254 055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565 637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116 929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565 637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116 929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14 984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14 984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12 088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12 081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5 036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5 036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5 036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5 036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592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592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592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592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143 363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156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24 007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24 007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757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757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118 598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156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56 207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156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62 390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"Реализация молодежной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2 917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2 917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2 368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549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52 154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1 300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52 154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1 300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52 154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1 300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«Переселение граждан из аварийного жилищного фонда, признанного таковым до 1 января 2017 года на территории муниципального района Сергиевский Самарской области»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9 522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9 046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9 522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9 046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9 522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9 046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"Профилактика терроризма и экстремизма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360 254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333 873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22 609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22 609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337 645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333 873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337 645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333 873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семье-доступное</w:t>
            </w:r>
            <w:proofErr w:type="gramEnd"/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жилье"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19 645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14 728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19 645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14 728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19 645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14 728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транспортного обслуживания населения и организаций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148 669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79 598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пассажирскими перевозками межпоселенческого характера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14 1 00 00000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93 123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79 598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14 1 00 00000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90 671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77 146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14 1 00 00000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90 671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77 146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14 1 00 00000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2 452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2 452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14 1 00 00000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2 452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2 452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Развитие системы оказания автотранспортных услуг структурных подразделений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55 545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55 290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55 290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здравоохранения, образования, ремонт муниципальных административных зданий, ремонт прочих объектов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183 088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161 899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49 622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32 085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49 622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32 085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130 761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129 814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130 761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129 814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2 704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2 704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"Дети муниципального района Сергиевский"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5 426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4 608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277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277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4 847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4 608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1 246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1 008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3 601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3 601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"Модернизация автомобильных дорог общего пользования местного значения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74 834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74 834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74 834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128 963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1 209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Подпрограмма "Управление муниципальным долгом муниципального района Сергиевский Самарской области 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18 1 00 00000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5 684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государственного (муниципального) долга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5 684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5 684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Подпрограмма "Межбюджетные отношения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103 656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1 209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103 656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1 209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Дотации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61 209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1 209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42 447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Подпрограмма "Управление деятельности Управления финансами администрации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19 623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19 543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19 543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"Обеспечение реализации политики в сфере строительного комплекса и </w:t>
            </w: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градостроительной деятельности муниципального района Сергиевский"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19 0 00 00000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21 741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20 047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20 047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1 526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1 526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108 976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6 569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293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293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1 062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1 062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95 456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95 456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12 165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6 569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12 165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6 569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74 445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74 445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74 445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"Профилактика инфекционных и паразитарных заболеваний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2 256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179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179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2 078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1 952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317 044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51 141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104 764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7 900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16 312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5 063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88 452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2 837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15 474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1 698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15 474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1 698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238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238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41 305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41 305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41 305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41 305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142 101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16 436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125 665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12 912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830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11 327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1 585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муниципальной службы в администрации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"Формирование комфортной городской среды"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30 700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30 700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30 700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"Экологическая программа территории  муниципального  района Сергиевский"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18 486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17 188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18 423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17 188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18 423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17 188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Премии и гранты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"Обращение с отходами на территории </w:t>
            </w:r>
            <w:proofErr w:type="spellStart"/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12 580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8 980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12 580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8 980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12 580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8 980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"По противодействию незаконному обороту наркотических средств, </w:t>
            </w: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профилактике наркомании, лечению и реабилитации наркозависимой части населения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"Улучшение условий и охраны труда в муниципальном районе Сергиевский"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373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373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"Стимулирование развития жилищного строительства на территории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488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488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"Поддержка социально-ориентированных некоммерческих организаций, объединений и общественных инициатив граждан"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10 306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10 126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10 126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</w:t>
            </w:r>
            <w:proofErr w:type="gramEnd"/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программы "Развитие сельского хозяйства и регулирование рынков сельскохозяйственной продукции, сырья и продовольствия муниципального район Сергиевский Самарской области"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4 401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4 401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4 401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4 401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4 401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4 401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"Сергиевская центральная районная больница", расположенных на территории муниципального района Сергиевский"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13 978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4 433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4 433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6 334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5 944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390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3 003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2 682 264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1 077 762</w:t>
            </w:r>
          </w:p>
        </w:tc>
      </w:tr>
    </w:tbl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C3540" w:rsidRPr="005C3540" w:rsidRDefault="005C3540" w:rsidP="005C354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5C3540" w:rsidRPr="005C3540" w:rsidRDefault="005C3540" w:rsidP="005C354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C3540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5C3540" w:rsidRPr="005C3540" w:rsidRDefault="005C3540" w:rsidP="005C354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C3540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№52</w:t>
      </w:r>
      <w:r w:rsidRPr="005C3540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666405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9C5F99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 xml:space="preserve">и непрограммным направлениям деятельности), группам и подгруппам </w:t>
      </w:r>
      <w:proofErr w:type="gramStart"/>
      <w:r w:rsidRPr="00666405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бюджета муниципального района</w:t>
      </w:r>
      <w:proofErr w:type="gramEnd"/>
      <w:r w:rsidRPr="00666405">
        <w:rPr>
          <w:rFonts w:ascii="Times New Roman" w:eastAsia="Calibri" w:hAnsi="Times New Roman" w:cs="Times New Roman"/>
          <w:b/>
          <w:sz w:val="12"/>
          <w:szCs w:val="12"/>
        </w:rPr>
        <w:t xml:space="preserve"> Сергиевский на плановый период 2025 и 2026 годов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709"/>
        <w:gridCol w:w="283"/>
        <w:gridCol w:w="403"/>
        <w:gridCol w:w="731"/>
        <w:gridCol w:w="408"/>
        <w:gridCol w:w="731"/>
      </w:tblGrid>
      <w:tr w:rsidR="00666405" w:rsidRPr="00666405" w:rsidTr="00666405">
        <w:trPr>
          <w:trHeight w:val="20"/>
        </w:trPr>
        <w:tc>
          <w:tcPr>
            <w:tcW w:w="2830" w:type="pct"/>
            <w:vMerge w:val="restar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4" w:name="RANGE!A6:H155"/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  <w:bookmarkEnd w:id="4"/>
          </w:p>
        </w:tc>
        <w:tc>
          <w:tcPr>
            <w:tcW w:w="471" w:type="pct"/>
            <w:vMerge w:val="restar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4" w:type="pct"/>
            <w:gridSpan w:val="2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2025 год</w:t>
            </w:r>
          </w:p>
        </w:tc>
        <w:tc>
          <w:tcPr>
            <w:tcW w:w="757" w:type="pct"/>
            <w:gridSpan w:val="2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2026 год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vMerge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gridSpan w:val="2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  <w:tc>
          <w:tcPr>
            <w:tcW w:w="757" w:type="pct"/>
            <w:gridSpan w:val="2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vMerge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666405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666405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Премии и гранты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 "Повышение  безопасности дорожного движения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877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877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"Капитальный ремонт общего имущества в многоквартирных домах, расположенных на территории муниципального района Сергиевский Самарской области" на 2014-2043гг.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"Комплексное развитие сельских территорий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55 103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1 534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41 065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1 556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1 534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1 556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1 534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53 547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41 065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53 547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41 065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11 974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11 966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11 974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11 966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101 500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101 500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24 803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24 803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24 803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24 803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298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298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298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298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76 400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76 400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40 010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40 110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36 390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36 290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"Реализация молодежной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2 700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2 700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2 700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2 700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2 470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2 470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230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230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21 500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21 500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21 500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21 500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21 500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21 500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«Переселение граждан из аварийного жилищного фонда, признанного таковым до 1 января 2017 года на территории муниципального района Сергиевский Самарской области»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12 941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12 294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12 941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12 294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12 941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12 294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"Профилактика терроризма и экстремизма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семье-доступное</w:t>
            </w:r>
            <w:proofErr w:type="gramEnd"/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жилье"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12 123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7 206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12 750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7 589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12 123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7 206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12 750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7 589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12 123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7 206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12 750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7 589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транспортного обслуживания населения и организаций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54 943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пассажирскими перевозками межпоселенческого характера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14 1 00 00000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40 259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14 1 00 00000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40 259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14 1 00 00000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40 259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Развитие системы оказания автотранспортных услуг структурных подразделений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14 684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14 684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35 000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14 684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35 000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здравоохранения, образования, ремонт муниципальных административных зданий, ремонт прочих объектов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154 650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150 814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25 000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24 706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21 000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25 000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25 000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24 706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21 000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25 000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25 000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129 944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129 814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129 944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129 814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"Дети муниципального района Сергиевский"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4 847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4 608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4 847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4 608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4 847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4 608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4 847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4 608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1 246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1 008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1 246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1 008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3 601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3 601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3 601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3 601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"Модернизация автомобильных дорог общего пользования местного значения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6 286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6 431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6 286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6 431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6 286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6 431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30 210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973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20 966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973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Подпрограмма "Управление муниципальным долгом муниципального района Сергиевский Самарской области 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18 1 00 00000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государственного (муниципального) долга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Подпрограмма "Межбюджетные отношения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14 210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973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4 966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973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14 210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973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4 966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973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Дотации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10 973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973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2 973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973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3 237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1 993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Подпрограмма "Управление деятельности Управления финансами администрации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14 990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14 990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14 990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14 990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 муниципального района Сергиевский"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15 100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15 100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15 000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15 000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15 000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15 000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10 180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8 144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8 319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6 656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10 180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8 144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8 319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6 656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10 180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8 144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8 319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6 656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69 522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69 522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69 522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188 132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34 049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214 821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22 501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70 796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2 296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80 846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2 296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11 500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11 500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59 296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2 296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69 346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2 296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1 414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364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1 414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364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1 414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364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1 414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364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95 881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11 548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112 520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27 957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11 548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16 000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67 924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96 520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830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муниципальной службы в администрации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26 0 00 00000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26 0 00 00000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"Экологическая программа территории  муниципального  района Сергиевский"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1 230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1 230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1 150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1 150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1 150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1 150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Премии и гранты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"Обращение с отходами на территории </w:t>
            </w:r>
            <w:proofErr w:type="spellStart"/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2 640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2 640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2 640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2 640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2 640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2 640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"Улучшение условий и охраны труда в муниципальном районе Сергиевский"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Закупка товаров, работ и услуг для обеспечения государственных </w:t>
            </w: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"Стимулирование развития жилищного строительства на территории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34 0 00 00000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34 0 00 00000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"Поддержка социально-ориентированных некоммерческих организаций, объединений и общественных инициатив граждан"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7 300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7 300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Специальные расходы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880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4 437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4 437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4 437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4 437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506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506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776 763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231 589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546 974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79 292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Условно утвержденные расходы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с учетом условно утвержденных расходов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791 763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231 589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571 974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79 292</w:t>
            </w:r>
          </w:p>
        </w:tc>
      </w:tr>
    </w:tbl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C3540" w:rsidRPr="005C3540" w:rsidRDefault="005C3540" w:rsidP="005C354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№6</w:t>
      </w:r>
    </w:p>
    <w:p w:rsidR="005C3540" w:rsidRPr="005C3540" w:rsidRDefault="005C3540" w:rsidP="005C354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C3540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5C3540" w:rsidRPr="005C3540" w:rsidRDefault="005C3540" w:rsidP="005C354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C3540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№52</w:t>
      </w:r>
      <w:r w:rsidRPr="005C3540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межбюджетных трансфертов, предоставляемых бюджетам городских, сельских поселений 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из бюджета муниципального района Сергиевский, на 2024 год и на плановый период 2025 и 2026 годов</w:t>
      </w:r>
    </w:p>
    <w:p w:rsidR="009C5F99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(тыс. руб.)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2"/>
        <w:gridCol w:w="1231"/>
        <w:gridCol w:w="1231"/>
        <w:gridCol w:w="1229"/>
      </w:tblGrid>
      <w:tr w:rsidR="00666405" w:rsidRPr="00666405" w:rsidTr="00666405">
        <w:trPr>
          <w:trHeight w:val="20"/>
        </w:trPr>
        <w:tc>
          <w:tcPr>
            <w:tcW w:w="2547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5" w:name="RANGE!A7:E27"/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муниципального образования</w:t>
            </w:r>
            <w:bookmarkEnd w:id="5"/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2024 год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2025 год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2026 год</w:t>
            </w:r>
          </w:p>
        </w:tc>
      </w:tr>
      <w:tr w:rsidR="00666405" w:rsidRPr="00666405" w:rsidTr="00666405">
        <w:trPr>
          <w:trHeight w:val="20"/>
        </w:trPr>
        <w:tc>
          <w:tcPr>
            <w:tcW w:w="2547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666405" w:rsidRPr="00666405" w:rsidTr="00666405">
        <w:trPr>
          <w:trHeight w:val="20"/>
        </w:trPr>
        <w:tc>
          <w:tcPr>
            <w:tcW w:w="2547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Городское поселение Суходол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666405" w:rsidRPr="00666405" w:rsidTr="00666405">
        <w:trPr>
          <w:trHeight w:val="20"/>
        </w:trPr>
        <w:tc>
          <w:tcPr>
            <w:tcW w:w="2547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Антоновка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679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666405" w:rsidRPr="00666405" w:rsidTr="00666405">
        <w:trPr>
          <w:trHeight w:val="20"/>
        </w:trPr>
        <w:tc>
          <w:tcPr>
            <w:tcW w:w="2547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Верхняя Орлянка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666405" w:rsidRPr="00666405" w:rsidTr="00666405">
        <w:trPr>
          <w:trHeight w:val="20"/>
        </w:trPr>
        <w:tc>
          <w:tcPr>
            <w:tcW w:w="2547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Воротнее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666405" w:rsidRPr="00666405" w:rsidTr="00666405">
        <w:trPr>
          <w:trHeight w:val="20"/>
        </w:trPr>
        <w:tc>
          <w:tcPr>
            <w:tcW w:w="2547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Елшанка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4 726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666405" w:rsidRPr="00666405" w:rsidTr="00666405">
        <w:trPr>
          <w:trHeight w:val="20"/>
        </w:trPr>
        <w:tc>
          <w:tcPr>
            <w:tcW w:w="2547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Захаркино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2 126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666405" w:rsidRPr="00666405" w:rsidTr="00666405">
        <w:trPr>
          <w:trHeight w:val="20"/>
        </w:trPr>
        <w:tc>
          <w:tcPr>
            <w:tcW w:w="2547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Калиновка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666405" w:rsidRPr="00666405" w:rsidTr="00666405">
        <w:trPr>
          <w:trHeight w:val="20"/>
        </w:trPr>
        <w:tc>
          <w:tcPr>
            <w:tcW w:w="2547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Кандабулак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2 494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666405" w:rsidRPr="00666405" w:rsidTr="00666405">
        <w:trPr>
          <w:trHeight w:val="20"/>
        </w:trPr>
        <w:tc>
          <w:tcPr>
            <w:tcW w:w="2547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Кармало-Аделяково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2 165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666405" w:rsidRPr="00666405" w:rsidTr="00666405">
        <w:trPr>
          <w:trHeight w:val="20"/>
        </w:trPr>
        <w:tc>
          <w:tcPr>
            <w:tcW w:w="2547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Красносельское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2 712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666405" w:rsidRPr="00666405" w:rsidTr="00666405">
        <w:trPr>
          <w:trHeight w:val="20"/>
        </w:trPr>
        <w:tc>
          <w:tcPr>
            <w:tcW w:w="2547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Кутузовский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2 933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666405" w:rsidRPr="00666405" w:rsidTr="00666405">
        <w:trPr>
          <w:trHeight w:val="20"/>
        </w:trPr>
        <w:tc>
          <w:tcPr>
            <w:tcW w:w="2547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Липовка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2 383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666405" w:rsidRPr="00666405" w:rsidTr="00666405">
        <w:trPr>
          <w:trHeight w:val="20"/>
        </w:trPr>
        <w:tc>
          <w:tcPr>
            <w:tcW w:w="2547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Светлодольск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12 302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3 237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1 993</w:t>
            </w:r>
          </w:p>
        </w:tc>
      </w:tr>
      <w:tr w:rsidR="00666405" w:rsidRPr="00666405" w:rsidTr="00666405">
        <w:trPr>
          <w:trHeight w:val="20"/>
        </w:trPr>
        <w:tc>
          <w:tcPr>
            <w:tcW w:w="2547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Сергиевск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666405" w:rsidRPr="00666405" w:rsidTr="00666405">
        <w:trPr>
          <w:trHeight w:val="20"/>
        </w:trPr>
        <w:tc>
          <w:tcPr>
            <w:tcW w:w="2547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Серноводск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19 723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666405" w:rsidRPr="00666405" w:rsidTr="00666405">
        <w:trPr>
          <w:trHeight w:val="20"/>
        </w:trPr>
        <w:tc>
          <w:tcPr>
            <w:tcW w:w="2547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Сургут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5 027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666405" w:rsidRPr="00666405" w:rsidTr="00666405">
        <w:trPr>
          <w:trHeight w:val="20"/>
        </w:trPr>
        <w:tc>
          <w:tcPr>
            <w:tcW w:w="2547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Черновка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158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666405" w:rsidRPr="00666405" w:rsidTr="00666405">
        <w:trPr>
          <w:trHeight w:val="20"/>
        </w:trPr>
        <w:tc>
          <w:tcPr>
            <w:tcW w:w="2547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Всего распределено между муниципальными образованиями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57 682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3 237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1 993</w:t>
            </w:r>
          </w:p>
        </w:tc>
      </w:tr>
      <w:tr w:rsidR="00666405" w:rsidRPr="00666405" w:rsidTr="00666405">
        <w:trPr>
          <w:trHeight w:val="20"/>
        </w:trPr>
        <w:tc>
          <w:tcPr>
            <w:tcW w:w="2547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57 682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3 237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1 993</w:t>
            </w:r>
          </w:p>
        </w:tc>
      </w:tr>
    </w:tbl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616C1" w:rsidRDefault="005616C1" w:rsidP="005C354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5C3540" w:rsidRPr="005C3540" w:rsidRDefault="005C3540" w:rsidP="005C354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№7</w:t>
      </w:r>
    </w:p>
    <w:p w:rsidR="005C3540" w:rsidRPr="005C3540" w:rsidRDefault="005C3540" w:rsidP="005C354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C3540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5C3540" w:rsidRPr="005C3540" w:rsidRDefault="005C3540" w:rsidP="005C354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C3540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№52</w:t>
      </w:r>
      <w:r w:rsidRPr="005C3540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5616C1" w:rsidRDefault="005616C1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C5F99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Источники финансирования дефицита бюджета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6"/>
        <w:gridCol w:w="5102"/>
        <w:gridCol w:w="715"/>
      </w:tblGrid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6" w:name="RANGE!A7:E22"/>
            <w:r w:rsidRPr="00666405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Код </w:t>
            </w:r>
            <w:r w:rsidRPr="00666405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администратора</w:t>
            </w:r>
            <w:bookmarkEnd w:id="6"/>
          </w:p>
        </w:tc>
        <w:tc>
          <w:tcPr>
            <w:tcW w:w="84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Код бюджетной </w:t>
            </w: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классификации</w:t>
            </w:r>
          </w:p>
        </w:tc>
        <w:tc>
          <w:tcPr>
            <w:tcW w:w="339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Наименование кода группы, подгруппы, статьи, вида источников финансирования дефицита </w:t>
            </w: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бюджета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Сумма, тыс. </w:t>
            </w: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рублей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84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9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39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33 616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339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33 325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01 03 01 00 00 0000 000</w:t>
            </w:r>
          </w:p>
        </w:tc>
        <w:tc>
          <w:tcPr>
            <w:tcW w:w="339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33 325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01 03 01 00 00 0000 700</w:t>
            </w:r>
          </w:p>
        </w:tc>
        <w:tc>
          <w:tcPr>
            <w:tcW w:w="339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72 500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01 03 01 00 05 0000 710</w:t>
            </w:r>
          </w:p>
        </w:tc>
        <w:tc>
          <w:tcPr>
            <w:tcW w:w="339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72 500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01 03 01 00 00 0000 800</w:t>
            </w:r>
          </w:p>
        </w:tc>
        <w:tc>
          <w:tcPr>
            <w:tcW w:w="339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-39 175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01 03 01 00 05 0000 810</w:t>
            </w:r>
          </w:p>
        </w:tc>
        <w:tc>
          <w:tcPr>
            <w:tcW w:w="339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-39 175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39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291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39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-2 721 148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39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-2 721 148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01 05 02 01 05 0000 510</w:t>
            </w:r>
          </w:p>
        </w:tc>
        <w:tc>
          <w:tcPr>
            <w:tcW w:w="339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-2 721 148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39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2 721 439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39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2 721 439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01 05 02 01 05 0000 610</w:t>
            </w:r>
          </w:p>
        </w:tc>
        <w:tc>
          <w:tcPr>
            <w:tcW w:w="339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2 721 439</w:t>
            </w:r>
          </w:p>
        </w:tc>
      </w:tr>
    </w:tbl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616C1" w:rsidRDefault="005616C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616C1" w:rsidRDefault="005616C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декабря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№38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 сельского  поселения  Антоновка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на 2024 год и на плановый период 2025 и 2026 годов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66405">
        <w:rPr>
          <w:rFonts w:ascii="Times New Roman" w:eastAsia="Calibri" w:hAnsi="Times New Roman" w:cs="Times New Roman"/>
          <w:sz w:val="12"/>
          <w:szCs w:val="12"/>
        </w:rPr>
        <w:t>Рассмотрев  представленный Администрацией сельского поселения Антоновка муниципального района</w:t>
      </w:r>
      <w:proofErr w:type="gramEnd"/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Сергиевский бюджет сельского поселения Антоновка муниципального района Сергиевский  на 2024 год и на плановый период 2025 и 2026 годов,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Антоновка 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666405">
        <w:rPr>
          <w:rFonts w:ascii="Times New Roman" w:eastAsia="Calibri" w:hAnsi="Times New Roman" w:cs="Times New Roman"/>
          <w:sz w:val="12"/>
          <w:szCs w:val="12"/>
        </w:rPr>
        <w:t>: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Антоновка муниципального района Сергиевский от 20 декабря 2023 года № 29 «О бюджете сельского поселения Антоновка муниципального района Сергиевский  на 2024 год и на плановый период 2025 и 2026 годов» следующие изменения и дополнения: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>Статью 1 п. 1 изложить в следующей редакции: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1. Утвердить основные характеристики местного бюджета на 2024 год: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общий объем доходов – 9 436 тыс. рублей;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общий объем расходов –9 874 тыс. рублей;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дефицит – 438 тыс. рублей.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2)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>Статью 4 изложить в следующей редакции: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1. Утвердить объем безвозмездных поступлений в доход бюджета сельского поселения Антоновка</w:t>
      </w:r>
      <w:proofErr w:type="gramStart"/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:</w:t>
      </w:r>
      <w:proofErr w:type="gramEnd"/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на 2024 год – 7 047 тыс. рублей;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на 2025 год – 237 тыс. рублей;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на 2026 год – 181 тыс. рублей.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2. Утвердить объем межбюджетных трансфертов, получаемых из областного бюджета в сумме: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на 2024 год – 5 339 тыс. рублей;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на 2025 год – 151 тыс. рублей;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на 2026 год – 166 тыс. рублей.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3. Утвердить объем межбюджетных трансфертов, получаемых из бюджета муниципального района в сумме: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на 2024 год – 1 708 тыс. рублей;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на 2025 год – 86 тыс. рублей;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на 2026 год – 15 тыс. рублей.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4. Утвердить объем межбюджетных трансфертов, предоставляемых другим бюджетам бюджетной системы Российской Федерации в сумме: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на 2024 год – 6 416 тыс. рублей;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на 2025 год –340 тыс. рублей;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на 2026 год – 0 тыс. рублей.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3)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>Статью 5 изложить в следующей редакции: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Образовать в расходной части бюджета сельского поселения Антоновка муниципального района Сергиевский резервный фонд Администрации сельского поселения Антоновка муниципального района Сергиевский: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в 2024 году – в размере 1 тыс. рублей;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в 2025 году – в размере 10 тыс. рублей;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в 2026 году – в размере 10 тыс. рублей.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4)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>Приложения № 1,3,5 изложить в новой редакции  (прилагаются).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2. Настоящее решение подлежит официальному опубликованию в газете «Сергиевский вестник» и размещению на официальном сайте муниципального района Сергиевский http://www.sergievsk.ru.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lastRenderedPageBreak/>
        <w:t>3. Настоящее решение вступает в силу с момента его официального опубликования.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>сельского поселения Антоновка</w:t>
      </w:r>
    </w:p>
    <w:p w:rsid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666405">
        <w:rPr>
          <w:rFonts w:ascii="Times New Roman" w:eastAsia="Calibri" w:hAnsi="Times New Roman" w:cs="Times New Roman"/>
          <w:sz w:val="12"/>
          <w:szCs w:val="12"/>
        </w:rPr>
        <w:t>А.И.Илларионов</w:t>
      </w:r>
      <w:proofErr w:type="spellEnd"/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Глава сельского поселения Антоновка</w:t>
      </w:r>
    </w:p>
    <w:p w:rsid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666405">
        <w:rPr>
          <w:rFonts w:ascii="Times New Roman" w:eastAsia="Calibri" w:hAnsi="Times New Roman" w:cs="Times New Roman"/>
          <w:sz w:val="12"/>
          <w:szCs w:val="12"/>
        </w:rPr>
        <w:t>Е.А.Антонов</w:t>
      </w:r>
      <w:proofErr w:type="spellEnd"/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Антоновка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38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9C5F99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Антоновка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395"/>
        <w:gridCol w:w="283"/>
        <w:gridCol w:w="284"/>
        <w:gridCol w:w="709"/>
        <w:gridCol w:w="283"/>
        <w:gridCol w:w="424"/>
        <w:gridCol w:w="715"/>
      </w:tblGrid>
      <w:tr w:rsidR="00666405" w:rsidRPr="00666405" w:rsidTr="00666405">
        <w:trPr>
          <w:trHeight w:val="20"/>
        </w:trPr>
        <w:tc>
          <w:tcPr>
            <w:tcW w:w="286" w:type="pct"/>
            <w:vMerge w:val="restar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7" w:name="RANGE!A6:I110"/>
            <w:r w:rsidRPr="00666405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  <w:bookmarkEnd w:id="7"/>
          </w:p>
        </w:tc>
        <w:tc>
          <w:tcPr>
            <w:tcW w:w="2920" w:type="pct"/>
            <w:vMerge w:val="restar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188" w:type="pct"/>
            <w:vMerge w:val="restar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71" w:type="pct"/>
            <w:vMerge w:val="restar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vMerge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20" w:type="pct"/>
            <w:vMerge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666405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Антоновка муниципального района Сергиевский Самарской области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9 874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5 339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2 685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725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</w:t>
            </w:r>
            <w:proofErr w:type="gramStart"/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725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725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725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1 175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</w:t>
            </w:r>
            <w:proofErr w:type="gramStart"/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1 106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732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732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192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192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142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830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</w:t>
            </w:r>
            <w:r w:rsidR="00D76E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109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</w:t>
            </w:r>
            <w:proofErr w:type="gramStart"/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675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</w:t>
            </w:r>
            <w:proofErr w:type="gramStart"/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380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221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221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</w:t>
            </w:r>
            <w:r w:rsidR="00D76E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185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185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185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</w:t>
            </w:r>
            <w:proofErr w:type="gramStart"/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"Противодействие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5 823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5 201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5 818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5 201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385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327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327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D76EBE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</w:t>
            </w:r>
            <w:r w:rsidR="00666405"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="00666405"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="00666405"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5 433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5 201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152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152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5 280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5 201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5 280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5 201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</w:t>
            </w:r>
            <w:proofErr w:type="gramStart"/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704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704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704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704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704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313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313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313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298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298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117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117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9 874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5 339</w:t>
            </w:r>
          </w:p>
        </w:tc>
      </w:tr>
    </w:tbl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Антоновка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38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D76EBE" w:rsidRDefault="00D76EBE" w:rsidP="00D76E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D76EBE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целевым статьям (муниципальным программам</w:t>
      </w:r>
      <w:proofErr w:type="gramEnd"/>
    </w:p>
    <w:p w:rsidR="00D76EBE" w:rsidRDefault="00D76EBE" w:rsidP="00D76E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76EBE">
        <w:rPr>
          <w:rFonts w:ascii="Times New Roman" w:eastAsia="Calibri" w:hAnsi="Times New Roman" w:cs="Times New Roman"/>
          <w:b/>
          <w:sz w:val="12"/>
          <w:szCs w:val="12"/>
        </w:rPr>
        <w:t xml:space="preserve"> и непрограммным направлениям деятельности), группам и подгруппам </w:t>
      </w:r>
      <w:proofErr w:type="gramStart"/>
      <w:r w:rsidRPr="00D76EBE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бюджета</w:t>
      </w:r>
      <w:proofErr w:type="gramEnd"/>
      <w:r w:rsidRPr="00D76EBE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</w:p>
    <w:p w:rsidR="009C5F99" w:rsidRPr="00D76EBE" w:rsidRDefault="00D76EBE" w:rsidP="00D76E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76EBE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 муниципального района Сергиевский на 2024 год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408"/>
        <w:gridCol w:w="731"/>
      </w:tblGrid>
      <w:tr w:rsidR="00D76EBE" w:rsidRPr="00D76EBE" w:rsidTr="00D76EBE">
        <w:trPr>
          <w:trHeight w:val="20"/>
        </w:trPr>
        <w:tc>
          <w:tcPr>
            <w:tcW w:w="3584" w:type="pct"/>
            <w:vMerge w:val="restar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8" w:name="RANGE!A6:F59"/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  <w:bookmarkEnd w:id="8"/>
          </w:p>
        </w:tc>
        <w:tc>
          <w:tcPr>
            <w:tcW w:w="471" w:type="pct"/>
            <w:vMerge w:val="restar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vMerge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76EBE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</w:t>
            </w:r>
            <w:proofErr w:type="gramStart"/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2 462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1 574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1 574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439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439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307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307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142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830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748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744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744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</w:t>
            </w: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br/>
              <w:t>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254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185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185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385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327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327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329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315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315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"Противодействие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110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117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5 433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5 201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152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152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5 280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5 201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5 280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5 201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9 874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5 339</w:t>
            </w:r>
          </w:p>
        </w:tc>
      </w:tr>
    </w:tbl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Антоновка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38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5616C1" w:rsidRDefault="005616C1" w:rsidP="00D76E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76EBE" w:rsidRDefault="00D76EBE" w:rsidP="00D76E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76EBE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</w:t>
      </w:r>
    </w:p>
    <w:p w:rsidR="009C5F99" w:rsidRDefault="00D76EBE" w:rsidP="00D76E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76EBE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4"/>
        <w:gridCol w:w="5104"/>
        <w:gridCol w:w="715"/>
      </w:tblGrid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9" w:name="RANGE!A7:E16"/>
            <w:r w:rsidRPr="00D76EBE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  <w:bookmarkEnd w:id="9"/>
          </w:p>
        </w:tc>
        <w:tc>
          <w:tcPr>
            <w:tcW w:w="847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39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7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9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39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438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847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39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438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419</w:t>
            </w:r>
          </w:p>
        </w:tc>
        <w:tc>
          <w:tcPr>
            <w:tcW w:w="847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39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-9 436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7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39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-9 436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7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39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-9 436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419</w:t>
            </w:r>
          </w:p>
        </w:tc>
        <w:tc>
          <w:tcPr>
            <w:tcW w:w="847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39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9 874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7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39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9 874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7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39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9 874</w:t>
            </w:r>
          </w:p>
        </w:tc>
      </w:tr>
    </w:tbl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D76EBE"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декабря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="00D76EBE">
        <w:rPr>
          <w:rFonts w:ascii="Times New Roman" w:eastAsia="Calibri" w:hAnsi="Times New Roman" w:cs="Times New Roman"/>
          <w:sz w:val="12"/>
          <w:szCs w:val="12"/>
        </w:rPr>
        <w:t xml:space="preserve">                      №33</w:t>
      </w:r>
    </w:p>
    <w:p w:rsidR="00D76EBE" w:rsidRDefault="00D76EBE" w:rsidP="00D76E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76EBE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бюджет сельского поселения Верхняя Орлянка 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76EB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2024 год и на плановый период 2025 и 2026 годов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76EBE">
        <w:rPr>
          <w:rFonts w:ascii="Times New Roman" w:eastAsia="Calibri" w:hAnsi="Times New Roman" w:cs="Times New Roman"/>
          <w:sz w:val="12"/>
          <w:szCs w:val="12"/>
        </w:rPr>
        <w:t>Рассмотрев  представленный Администрацией сельского поселения Верхняя Орлянка муниципального района</w:t>
      </w:r>
      <w:proofErr w:type="gramEnd"/>
      <w:r w:rsidRPr="00D76EBE">
        <w:rPr>
          <w:rFonts w:ascii="Times New Roman" w:eastAsia="Calibri" w:hAnsi="Times New Roman" w:cs="Times New Roman"/>
          <w:sz w:val="12"/>
          <w:szCs w:val="12"/>
        </w:rPr>
        <w:t xml:space="preserve"> Сергиевский бюджет сельского поселения Верхняя Орлянка муниципального района Сергиевский  на 2024 год и на плановый период 2025 и 2026 годов,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76EBE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Верхняя Орлянка муниципального района Сергиевский Самарской области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D76EBE">
        <w:rPr>
          <w:rFonts w:ascii="Times New Roman" w:eastAsia="Calibri" w:hAnsi="Times New Roman" w:cs="Times New Roman"/>
          <w:sz w:val="12"/>
          <w:szCs w:val="12"/>
        </w:rPr>
        <w:t>: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76EBE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Верхняя Орлянка муниципального района Сергиевский от 20 декабря 2023 года № 23 «О бюджете сельского поселения Верхняя Орлянка муниципального района Сергиевский  на 2024 год и на плановый период 2025 и 2026 годов» следующие изменения и дополнения: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76EBE">
        <w:rPr>
          <w:rFonts w:ascii="Times New Roman" w:eastAsia="Calibri" w:hAnsi="Times New Roman" w:cs="Times New Roman"/>
          <w:sz w:val="12"/>
          <w:szCs w:val="12"/>
        </w:rPr>
        <w:t>Статью 1 п.1 изложить в следующей редакции: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1. Утвердить основные характеристики местного бюджета на 2024 год: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общий объем доходов – 7 446 тыс. рублей;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общий объем расходов –8 538 тыс. рублей;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дефицит –1 092 тыс. рублей.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2)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76EBE">
        <w:rPr>
          <w:rFonts w:ascii="Times New Roman" w:eastAsia="Calibri" w:hAnsi="Times New Roman" w:cs="Times New Roman"/>
          <w:sz w:val="12"/>
          <w:szCs w:val="12"/>
        </w:rPr>
        <w:t>Статью 4 изложить в следующей редакции: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1. Утвердить объем безвозмездных поступлений в доход бюджета сельского поселения Верхняя Орлянка: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на 2024 год – 2 383 тыс. рублей;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на 2025 год – 399 тыс. рублей;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на 2026 год – 179 тыс. рублей.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2. Утвердить объем межбюджетных трансфертов, получаемых из областного бюджета в сумме: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на 2024 год – 978 тыс. рублей;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на 2025 год – 151 тыс. рублей;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на 2026 год – 166 тыс. рублей.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3. Утвердить объем межбюджетных трансфертов, получаемых из бюджета муниципального района в сумме: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на 2024 год – 1 165 тыс. рублей;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на 2025 год – 248 тыс. рублей;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на 2026 год – 13 тыс. рублей.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4. Утвердить объем межбюджетных трансфертов, предоставляемых другим бюджетам бюджетной системы Российской Федерации в сумме: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на 2024 год – 1 198 тыс. рублей;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на 2025 год – 684 тыс. рублей;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на 2026 год – 0 тыс. рублей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3)  Статью 5 изложить в следующей редакции: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Образовать в расходной части бюджета сельского поселения Верхняя Орлянка муниципального района Сергиевский резервный фонд Администрации сельского поселения Верхняя Орлянка муниципального района Сергиевский: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в 2024 году – в размере 1 тыс. рублей;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в 2025 году – в размере 10 тыс. рублей;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в 2026 году – в размере 10 тыс. рублей.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4) Приложения № 1,3,5 изложить в новой редакции (прилагаются).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76EBE">
        <w:rPr>
          <w:rFonts w:ascii="Times New Roman" w:eastAsia="Calibri" w:hAnsi="Times New Roman" w:cs="Times New Roman"/>
          <w:sz w:val="12"/>
          <w:szCs w:val="12"/>
        </w:rPr>
        <w:t>Настоящее решение опубликовать в газете «Сергиевский вестник» и разместить на официальном сайте муниципального района Сергиевский http://www.sergievsk.ru/.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76EBE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 момента его официального опубликования.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76EBE">
        <w:rPr>
          <w:rFonts w:ascii="Times New Roman" w:eastAsia="Calibri" w:hAnsi="Times New Roman" w:cs="Times New Roman"/>
          <w:sz w:val="12"/>
          <w:szCs w:val="12"/>
        </w:rPr>
        <w:t>сельского поселения Верхняя Орлянка</w:t>
      </w:r>
    </w:p>
    <w:p w:rsidR="00D76EBE" w:rsidRDefault="00D76EBE" w:rsidP="00D76E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А.А. Митяева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D76EBE" w:rsidRPr="00D76EBE" w:rsidRDefault="00D76EBE" w:rsidP="00D76E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Глава сельского поселения Верхняя Орлянка</w:t>
      </w:r>
    </w:p>
    <w:p w:rsidR="00D76EBE" w:rsidRDefault="00D76EBE" w:rsidP="00D76E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D76EBE">
        <w:rPr>
          <w:rFonts w:ascii="Times New Roman" w:eastAsia="Calibri" w:hAnsi="Times New Roman" w:cs="Times New Roman"/>
          <w:sz w:val="12"/>
          <w:szCs w:val="12"/>
        </w:rPr>
        <w:t>Р.Р.Исмагилов</w:t>
      </w:r>
      <w:proofErr w:type="spellEnd"/>
    </w:p>
    <w:p w:rsidR="00666405" w:rsidRDefault="0066640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D76EBE" w:rsidRPr="00D76EBE">
        <w:rPr>
          <w:rFonts w:ascii="Times New Roman" w:eastAsia="Calibri" w:hAnsi="Times New Roman" w:cs="Times New Roman"/>
          <w:i/>
          <w:sz w:val="12"/>
          <w:szCs w:val="12"/>
        </w:rPr>
        <w:t>Верхняя Орлянка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="00D76EBE"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666405" w:rsidRPr="00D76EBE" w:rsidRDefault="00D76EBE" w:rsidP="00D76E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76EBE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Верхняя Орлянка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395"/>
        <w:gridCol w:w="283"/>
        <w:gridCol w:w="284"/>
        <w:gridCol w:w="709"/>
        <w:gridCol w:w="283"/>
        <w:gridCol w:w="424"/>
        <w:gridCol w:w="715"/>
      </w:tblGrid>
      <w:tr w:rsidR="00D76EBE" w:rsidRPr="00D76EBE" w:rsidTr="00D76EBE">
        <w:trPr>
          <w:trHeight w:val="20"/>
        </w:trPr>
        <w:tc>
          <w:tcPr>
            <w:tcW w:w="286" w:type="pct"/>
            <w:vMerge w:val="restar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10" w:name="RANGE!A6:I99"/>
            <w:r w:rsidRPr="00D76EBE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  <w:bookmarkEnd w:id="10"/>
          </w:p>
        </w:tc>
        <w:tc>
          <w:tcPr>
            <w:tcW w:w="2920" w:type="pct"/>
            <w:vMerge w:val="restar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188" w:type="pct"/>
            <w:vMerge w:val="restar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71" w:type="pct"/>
            <w:vMerge w:val="restar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vMerge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20" w:type="pct"/>
            <w:vMerge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76EBE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Верхняя Орлянка муниципального района Сергиевский Самарской области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8 538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978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3 963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1 096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</w:t>
            </w: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1 096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1 096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1 096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1 405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1 346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1 044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1 044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243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243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1 366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380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244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244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136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136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251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250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</w:t>
            </w: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954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954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666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666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666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5616C1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</w:t>
            </w:r>
            <w:r w:rsidR="00D76EBE"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="00D76EBE"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="00D76EBE"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288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288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288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2 954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2 954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1 754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1 752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1 752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"Поддержка инициатив населения сельского (городского) поселения Сергиевского района Самарской области"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54 0 00 00000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1 200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840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54 0 00 00000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1 200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840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54 0 00 00000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1 200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840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220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220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187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187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8 538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978</w:t>
            </w:r>
          </w:p>
        </w:tc>
      </w:tr>
    </w:tbl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№3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D76EBE" w:rsidRPr="00D76EBE">
        <w:rPr>
          <w:rFonts w:ascii="Times New Roman" w:eastAsia="Calibri" w:hAnsi="Times New Roman" w:cs="Times New Roman"/>
          <w:i/>
          <w:sz w:val="12"/>
          <w:szCs w:val="12"/>
        </w:rPr>
        <w:t>Верхняя Орлянка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D76EBE">
        <w:rPr>
          <w:rFonts w:ascii="Times New Roman" w:eastAsia="Calibri" w:hAnsi="Times New Roman" w:cs="Times New Roman"/>
          <w:i/>
          <w:sz w:val="12"/>
          <w:szCs w:val="12"/>
        </w:rPr>
        <w:t>33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5616C1" w:rsidRDefault="005616C1" w:rsidP="00D76E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76EBE" w:rsidRDefault="00D76EBE" w:rsidP="00D76E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D76EBE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D76EBE" w:rsidRDefault="00D76EBE" w:rsidP="00D76E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76EBE">
        <w:rPr>
          <w:rFonts w:ascii="Times New Roman" w:eastAsia="Calibri" w:hAnsi="Times New Roman" w:cs="Times New Roman"/>
          <w:b/>
          <w:sz w:val="12"/>
          <w:szCs w:val="12"/>
        </w:rPr>
        <w:t xml:space="preserve">и непрограммным направлениям деятельности), группам и подгруппам </w:t>
      </w:r>
      <w:proofErr w:type="gramStart"/>
      <w:r w:rsidRPr="00D76EBE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бюджета</w:t>
      </w:r>
      <w:proofErr w:type="gramEnd"/>
    </w:p>
    <w:p w:rsidR="00666405" w:rsidRPr="00D76EBE" w:rsidRDefault="00D76EBE" w:rsidP="00D76E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76EBE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Верхняя Орлянка муниципального района Сергиевский на 2024 год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408"/>
        <w:gridCol w:w="731"/>
      </w:tblGrid>
      <w:tr w:rsidR="00D76EBE" w:rsidRPr="00D76EBE" w:rsidTr="0081105C">
        <w:trPr>
          <w:trHeight w:val="20"/>
        </w:trPr>
        <w:tc>
          <w:tcPr>
            <w:tcW w:w="3584" w:type="pct"/>
            <w:vMerge w:val="restar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11" w:name="RANGE!A6:F54"/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  <w:bookmarkEnd w:id="11"/>
          </w:p>
        </w:tc>
        <w:tc>
          <w:tcPr>
            <w:tcW w:w="471" w:type="pct"/>
            <w:vMerge w:val="restar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vMerge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81105C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3 054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2 278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2 278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487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487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271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271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1 797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1 793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1 793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114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250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666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666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666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235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202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202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288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288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288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"Поддержка инициатив населения сельского (городского) поселения Сергиевского района Самарской области"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1 200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54 0 00 00000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1 200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840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54 0 00 00000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1 200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840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8 538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978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D76EBE" w:rsidRPr="00D76EBE">
        <w:rPr>
          <w:rFonts w:ascii="Times New Roman" w:eastAsia="Calibri" w:hAnsi="Times New Roman" w:cs="Times New Roman"/>
          <w:i/>
          <w:sz w:val="12"/>
          <w:szCs w:val="12"/>
        </w:rPr>
        <w:t>Верхняя Орлянка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="00D76EBE"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5616C1" w:rsidRDefault="005616C1" w:rsidP="008110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81105C" w:rsidRDefault="0081105C" w:rsidP="008110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105C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</w:t>
      </w:r>
    </w:p>
    <w:p w:rsidR="00666405" w:rsidRDefault="0081105C" w:rsidP="008110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Верхняя Орлянка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1105C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4"/>
        <w:gridCol w:w="5104"/>
        <w:gridCol w:w="715"/>
      </w:tblGrid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81105C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847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39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7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9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39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1 092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847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39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1 092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420</w:t>
            </w:r>
          </w:p>
        </w:tc>
        <w:tc>
          <w:tcPr>
            <w:tcW w:w="847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39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-7 446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7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39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-7 446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7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39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-7 446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420</w:t>
            </w:r>
          </w:p>
        </w:tc>
        <w:tc>
          <w:tcPr>
            <w:tcW w:w="847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39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8 538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7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39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8 538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7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39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8 538</w:t>
            </w:r>
          </w:p>
        </w:tc>
      </w:tr>
    </w:tbl>
    <w:p w:rsidR="00666405" w:rsidRDefault="0066640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Default="0066640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616C1" w:rsidRDefault="005616C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D76EBE"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декабря 2024г.                                                                                                                                                                                       </w:t>
      </w:r>
      <w:r w:rsidR="0081105C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№34</w:t>
      </w:r>
    </w:p>
    <w:p w:rsidR="0081105C" w:rsidRDefault="0081105C" w:rsidP="008110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105C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бюджет сельского  поселения  Воротнее 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105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на 2024 год и на плановый период 2025 и 2026 годов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1105C">
        <w:rPr>
          <w:rFonts w:ascii="Times New Roman" w:eastAsia="Calibri" w:hAnsi="Times New Roman" w:cs="Times New Roman"/>
          <w:sz w:val="12"/>
          <w:szCs w:val="12"/>
        </w:rPr>
        <w:t>Рассмотрев  представленный Администрацией сельского поселения Воротнее муниципального района Сергиевский бюджет сельского поселения Воротнее муниципального района Сергиевский  на 2024</w:t>
      </w:r>
      <w:proofErr w:type="gramEnd"/>
      <w:r w:rsidRPr="0081105C">
        <w:rPr>
          <w:rFonts w:ascii="Times New Roman" w:eastAsia="Calibri" w:hAnsi="Times New Roman" w:cs="Times New Roman"/>
          <w:sz w:val="12"/>
          <w:szCs w:val="12"/>
        </w:rPr>
        <w:t xml:space="preserve"> год и на плановый период 2025 и 2026 годов,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1105C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Воротнее муниципального района Сергиевский Самарской области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81105C">
        <w:rPr>
          <w:rFonts w:ascii="Times New Roman" w:eastAsia="Calibri" w:hAnsi="Times New Roman" w:cs="Times New Roman"/>
          <w:sz w:val="12"/>
          <w:szCs w:val="12"/>
        </w:rPr>
        <w:t>: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81105C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Воротнее  от  20. 12.2023 г.  № 23  «О бюджете сельского поселения Воротнее на 2024 год и плановый период 2025 и 2026 годов» следующие изменения и дополнения: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1105C">
        <w:rPr>
          <w:rFonts w:ascii="Times New Roman" w:eastAsia="Calibri" w:hAnsi="Times New Roman" w:cs="Times New Roman"/>
          <w:sz w:val="12"/>
          <w:szCs w:val="12"/>
        </w:rPr>
        <w:t>Статью 1 п.1 изложить в следующей редакции: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1. Утвердить основные характеристики местного бюджета на 2024 год: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общий объем доходов – 12 354 тыс. рублей;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общий объем расходов –12 364 тыс. рублей;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дефицит – 10  тыс. рублей.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2)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1105C">
        <w:rPr>
          <w:rFonts w:ascii="Times New Roman" w:eastAsia="Calibri" w:hAnsi="Times New Roman" w:cs="Times New Roman"/>
          <w:sz w:val="12"/>
          <w:szCs w:val="12"/>
        </w:rPr>
        <w:t>Статью 4 изложить в следующей редакции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1. Утвердить объем безвозмездных поступлений в доход бюджета сельского поселения Воротнее: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на 2024 год – 5 396 тыс. рублей;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на 2025 год – 651 тыс. рублей;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на 2026 год – 194 тыс. рублей.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2. Утвердить объем межбюджетных трансфертов, получаемых из областного бюджета в сумме: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на 2024 год – 3 138 тыс. рублей;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на 2025 год – 152 тыс. рублей;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на 2026 год – 165 тыс. рублей.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3. Утвердить объем межбюджетных трансфертов, получаемых из бюджета муниципального района в сумме: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на 2024 год – 2 258 тыс. рублей;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на 2025 год – 499 тыс. рублей;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на 2026 год – 29 тыс. рублей.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4. Утвердить объем межбюджетных трансфертов, предоставляемых другим бюджетам бюджетной системы Российской Федерации в сумме: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на 2024 год – 6 023 тыс. рублей;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на 2025 год – 1 035 тыс. рублей;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на 2026 год – 0 тыс. рублей.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3) Статью 5 изложить в следующей редакции: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Образовать в расходной части бюджета сельского поселения Воротнее муниципального района Сергиевский резервный фонд Администрации сельского поселения Воротнее муниципального района Сергиевский: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в 2024 году – в размере 1 тыс. рублей;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в 2025 году – в размере 10 тыс. рублей;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в 2026 году – в размере 10 тыс. рублей.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4)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1105C">
        <w:rPr>
          <w:rFonts w:ascii="Times New Roman" w:eastAsia="Calibri" w:hAnsi="Times New Roman" w:cs="Times New Roman"/>
          <w:sz w:val="12"/>
          <w:szCs w:val="12"/>
        </w:rPr>
        <w:t>Приложения № 1,3,5 изложить в новой редакции (прилагаются).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1105C">
        <w:rPr>
          <w:rFonts w:ascii="Times New Roman" w:eastAsia="Calibri" w:hAnsi="Times New Roman" w:cs="Times New Roman"/>
          <w:sz w:val="12"/>
          <w:szCs w:val="12"/>
        </w:rPr>
        <w:t>Настоящее решение подлежит официальному опубликованию в газете «Сергиевский вестник» и размещению на официальном сайте муниципального района Сергиевский http://www.sergievsk.ru.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lastRenderedPageBreak/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1105C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 момента его официального опубликования.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1105C">
        <w:rPr>
          <w:rFonts w:ascii="Times New Roman" w:eastAsia="Calibri" w:hAnsi="Times New Roman" w:cs="Times New Roman"/>
          <w:sz w:val="12"/>
          <w:szCs w:val="12"/>
        </w:rPr>
        <w:t>сельского поселения Воротнее</w:t>
      </w:r>
    </w:p>
    <w:p w:rsidR="0081105C" w:rsidRDefault="0081105C" w:rsidP="0081105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81105C">
        <w:rPr>
          <w:rFonts w:ascii="Times New Roman" w:eastAsia="Calibri" w:hAnsi="Times New Roman" w:cs="Times New Roman"/>
          <w:sz w:val="12"/>
          <w:szCs w:val="12"/>
        </w:rPr>
        <w:t>Т.А.Мамыкина</w:t>
      </w:r>
      <w:proofErr w:type="spellEnd"/>
    </w:p>
    <w:p w:rsidR="0081105C" w:rsidRPr="0081105C" w:rsidRDefault="0081105C" w:rsidP="0081105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1105C" w:rsidRPr="0081105C" w:rsidRDefault="0081105C" w:rsidP="0081105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Глава сельского поселения Воротнее</w:t>
      </w:r>
    </w:p>
    <w:p w:rsidR="0081105C" w:rsidRDefault="0081105C" w:rsidP="0081105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81105C">
        <w:rPr>
          <w:rFonts w:ascii="Times New Roman" w:eastAsia="Calibri" w:hAnsi="Times New Roman" w:cs="Times New Roman"/>
          <w:sz w:val="12"/>
          <w:szCs w:val="12"/>
        </w:rPr>
        <w:t>С.А.Никитин</w:t>
      </w:r>
      <w:proofErr w:type="spellEnd"/>
    </w:p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81105C" w:rsidRPr="0081105C">
        <w:rPr>
          <w:rFonts w:ascii="Times New Roman" w:eastAsia="Calibri" w:hAnsi="Times New Roman" w:cs="Times New Roman"/>
          <w:i/>
          <w:sz w:val="12"/>
          <w:szCs w:val="12"/>
        </w:rPr>
        <w:t>Воротнее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="0081105C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666405" w:rsidRPr="0081105C" w:rsidRDefault="0081105C" w:rsidP="008110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105C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Воротнее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395"/>
        <w:gridCol w:w="283"/>
        <w:gridCol w:w="284"/>
        <w:gridCol w:w="709"/>
        <w:gridCol w:w="283"/>
        <w:gridCol w:w="424"/>
        <w:gridCol w:w="715"/>
      </w:tblGrid>
      <w:tr w:rsidR="0081105C" w:rsidRPr="0081105C" w:rsidTr="0081105C">
        <w:trPr>
          <w:trHeight w:val="20"/>
        </w:trPr>
        <w:tc>
          <w:tcPr>
            <w:tcW w:w="286" w:type="pct"/>
            <w:vMerge w:val="restar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12" w:name="RANGE!A6:I114"/>
            <w:r w:rsidRPr="0081105C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  <w:bookmarkEnd w:id="12"/>
          </w:p>
        </w:tc>
        <w:tc>
          <w:tcPr>
            <w:tcW w:w="2920" w:type="pct"/>
            <w:vMerge w:val="restar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188" w:type="pct"/>
            <w:vMerge w:val="restar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71" w:type="pct"/>
            <w:vMerge w:val="restar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vMerge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20" w:type="pct"/>
            <w:vMerge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81105C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Воротнее муниципального района Сергиевский Самарской области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12 364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3 138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3 954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1 117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1 117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1 117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1 117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1 929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1 800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1 574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1 574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146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146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129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129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129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202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202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202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705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543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248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248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295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295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315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314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314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308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308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"Противодействие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4 754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3 000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4 636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3 000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1 093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122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122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972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972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3 543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3 000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491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491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3 052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3 000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3 052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3 000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118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1 592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1 592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(городского) </w:t>
            </w: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05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1 592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1 592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1 592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79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666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666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666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629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629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198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Пенсионное обеспечение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198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198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198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198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630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630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630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630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630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12 364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3 138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81105C" w:rsidRPr="0081105C">
        <w:rPr>
          <w:rFonts w:ascii="Times New Roman" w:eastAsia="Calibri" w:hAnsi="Times New Roman" w:cs="Times New Roman"/>
          <w:i/>
          <w:sz w:val="12"/>
          <w:szCs w:val="12"/>
        </w:rPr>
        <w:t>Воротнее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81105C">
        <w:rPr>
          <w:rFonts w:ascii="Times New Roman" w:eastAsia="Calibri" w:hAnsi="Times New Roman" w:cs="Times New Roman"/>
          <w:i/>
          <w:sz w:val="12"/>
          <w:szCs w:val="12"/>
        </w:rPr>
        <w:t>34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81105C" w:rsidRDefault="0081105C" w:rsidP="008110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81105C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81105C" w:rsidRDefault="0081105C" w:rsidP="008110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105C">
        <w:rPr>
          <w:rFonts w:ascii="Times New Roman" w:eastAsia="Calibri" w:hAnsi="Times New Roman" w:cs="Times New Roman"/>
          <w:b/>
          <w:sz w:val="12"/>
          <w:szCs w:val="12"/>
        </w:rPr>
        <w:t xml:space="preserve">и непрограммным направлениям деятельности), группам и подгруппам </w:t>
      </w:r>
      <w:proofErr w:type="gramStart"/>
      <w:r w:rsidRPr="0081105C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бюджета</w:t>
      </w:r>
      <w:proofErr w:type="gramEnd"/>
      <w:r w:rsidRPr="0081105C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</w:p>
    <w:p w:rsidR="00666405" w:rsidRPr="0081105C" w:rsidRDefault="0081105C" w:rsidP="008110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105C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Воротнее муниципального района Сергиевский на 2024 год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408"/>
        <w:gridCol w:w="731"/>
      </w:tblGrid>
      <w:tr w:rsidR="0081105C" w:rsidRPr="0081105C" w:rsidTr="0081105C">
        <w:trPr>
          <w:trHeight w:val="20"/>
        </w:trPr>
        <w:tc>
          <w:tcPr>
            <w:tcW w:w="3584" w:type="pct"/>
            <w:vMerge w:val="restar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13" w:name="RANGE!A6:F62"/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  <w:bookmarkEnd w:id="13"/>
          </w:p>
        </w:tc>
        <w:tc>
          <w:tcPr>
            <w:tcW w:w="471" w:type="pct"/>
            <w:vMerge w:val="restar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vMerge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81105C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3 918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2 828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2 828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511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511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574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574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1 672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1 670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1 670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184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129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129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314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308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308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1 093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122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122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972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972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703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666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666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"Противодействие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107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630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630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630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3 543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3 000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491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491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3 052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3 000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3 052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3 000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199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198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198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12 364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3 138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81105C" w:rsidRPr="0081105C">
        <w:rPr>
          <w:rFonts w:ascii="Times New Roman" w:eastAsia="Calibri" w:hAnsi="Times New Roman" w:cs="Times New Roman"/>
          <w:i/>
          <w:sz w:val="12"/>
          <w:szCs w:val="12"/>
        </w:rPr>
        <w:t>Воротнее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81105C">
        <w:rPr>
          <w:rFonts w:ascii="Times New Roman" w:eastAsia="Calibri" w:hAnsi="Times New Roman" w:cs="Times New Roman"/>
          <w:i/>
          <w:sz w:val="12"/>
          <w:szCs w:val="12"/>
        </w:rPr>
        <w:t>34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81105C" w:rsidRDefault="0081105C" w:rsidP="008110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105C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</w:t>
      </w:r>
    </w:p>
    <w:p w:rsidR="00666405" w:rsidRDefault="0081105C" w:rsidP="008110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Воротнее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1105C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4"/>
        <w:gridCol w:w="5104"/>
        <w:gridCol w:w="715"/>
      </w:tblGrid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81105C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847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39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7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9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39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847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39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421</w:t>
            </w:r>
          </w:p>
        </w:tc>
        <w:tc>
          <w:tcPr>
            <w:tcW w:w="847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39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-12 354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7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39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-12 354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7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39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-12 354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lastRenderedPageBreak/>
              <w:t>421</w:t>
            </w:r>
          </w:p>
        </w:tc>
        <w:tc>
          <w:tcPr>
            <w:tcW w:w="847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39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12 364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7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39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12 364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7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39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12 364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1105C" w:rsidRDefault="0081105C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D76EBE"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декабря 2024г.                                                                                                                                                                                       </w:t>
      </w:r>
      <w:r w:rsidR="0081105C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№29</w:t>
      </w:r>
    </w:p>
    <w:p w:rsidR="0081105C" w:rsidRDefault="0081105C" w:rsidP="008110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105C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 сельского поселения Елшанка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105C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на 2024 год и на плановый период 2025 и 2026 годов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1105C">
        <w:rPr>
          <w:rFonts w:ascii="Times New Roman" w:eastAsia="Calibri" w:hAnsi="Times New Roman" w:cs="Times New Roman"/>
          <w:sz w:val="12"/>
          <w:szCs w:val="12"/>
        </w:rPr>
        <w:t>Рассмотрев  представленный Администрацией сельского поселения Елшанка муниципального района</w:t>
      </w:r>
      <w:proofErr w:type="gramEnd"/>
      <w:r w:rsidRPr="0081105C">
        <w:rPr>
          <w:rFonts w:ascii="Times New Roman" w:eastAsia="Calibri" w:hAnsi="Times New Roman" w:cs="Times New Roman"/>
          <w:sz w:val="12"/>
          <w:szCs w:val="12"/>
        </w:rPr>
        <w:t xml:space="preserve"> Сергиевский бюджет сельского поселения Елшанка муниципального района Сергиевский  на 2024 год и на плановый период 2025 и 2026 годов,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1105C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Елшанка муниципального района Сергиевский Самарской области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81105C">
        <w:rPr>
          <w:rFonts w:ascii="Times New Roman" w:eastAsia="Calibri" w:hAnsi="Times New Roman" w:cs="Times New Roman"/>
          <w:sz w:val="12"/>
          <w:szCs w:val="12"/>
        </w:rPr>
        <w:t>: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81105C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Елшанка  от  20. 12.2023 г.  № 28  «О бюджете сельского поселения Елшанка на 2024 год и плановый период 2025 и 2026 годов» следующие изменения и дополнения: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1105C">
        <w:rPr>
          <w:rFonts w:ascii="Times New Roman" w:eastAsia="Calibri" w:hAnsi="Times New Roman" w:cs="Times New Roman"/>
          <w:sz w:val="12"/>
          <w:szCs w:val="12"/>
        </w:rPr>
        <w:t>Статью 1 п.1  изложить в следующей редакции: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1. Утвердить основные характеристики местного бюджета на 2024 год: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общий объем доходов – 11 050 тыс. рублей;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общий объем расходов –12 349 тыс. рублей;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дефицит –1 299 тыс. рублей.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2)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1105C">
        <w:rPr>
          <w:rFonts w:ascii="Times New Roman" w:eastAsia="Calibri" w:hAnsi="Times New Roman" w:cs="Times New Roman"/>
          <w:sz w:val="12"/>
          <w:szCs w:val="12"/>
        </w:rPr>
        <w:t>Статью 4 изложить в следующей редакции: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1. Утвердить объем безвозмездных поступлений в доход бюджета сельского поселения Елшанка: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на 2024 год – 6 809 тыс. рублей;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на 2025 год – 380 тыс. рублей;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на 2026 год – 193 тыс. рублей.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2. Утвердить объем межбюджетных трансфертов, получаемых из областного бюджета в сумме: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на 2024 год – 138 тыс. рублей;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на 2025 год – 151 тыс. рублей;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на 2026 год – 166 тыс. рублей.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3. Утвердить объем межбюджетных трансфертов, получаемых из бюджета муниципального района в сумме: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на 2024 год – 6 631 тыс. рублей;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на 2025 год – 229 тыс. рублей;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на 2026 год – 27 тыс. рублей.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4. Утвердить объем межбюджетных трансфертов, предоставляемых другим бюджетам бюджетной системы Российской Федерации в сумме: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на 2024 год –3 757 тыс. рублей;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на 2025 год – 1 641 тыс. рублей;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на 2026 год – 0 тыс. рублей.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3)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1105C">
        <w:rPr>
          <w:rFonts w:ascii="Times New Roman" w:eastAsia="Calibri" w:hAnsi="Times New Roman" w:cs="Times New Roman"/>
          <w:sz w:val="12"/>
          <w:szCs w:val="12"/>
        </w:rPr>
        <w:t>Статью 5 изложить в следующей редакции: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Образовать в расходной части бюджета сельского поселения Елшанка муниципального района Сергиевский резервный фонд Администрации сельского поселения Елшанка муниципального района Сергиевский: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в 2024 году – в размере 1 тыс. рублей;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в 2025 году – в размере 10 тыс. рублей;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в 2026 году – в размере 10 тыс. рублей.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4)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1105C">
        <w:rPr>
          <w:rFonts w:ascii="Times New Roman" w:eastAsia="Calibri" w:hAnsi="Times New Roman" w:cs="Times New Roman"/>
          <w:sz w:val="12"/>
          <w:szCs w:val="12"/>
        </w:rPr>
        <w:t>Приложения № 1,3,5 изложить в новой редакции (прилагаются).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1105C">
        <w:rPr>
          <w:rFonts w:ascii="Times New Roman" w:eastAsia="Calibri" w:hAnsi="Times New Roman" w:cs="Times New Roman"/>
          <w:sz w:val="12"/>
          <w:szCs w:val="12"/>
        </w:rPr>
        <w:t>Настоящее решение подлежит официальному опубликованию в газете «Сергиевский вестник» и размещению на официальном сайте муниципального района Сергиевский http://www.sergievsk.ru.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 момента его официального опубликования.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AE182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1105C">
        <w:rPr>
          <w:rFonts w:ascii="Times New Roman" w:eastAsia="Calibri" w:hAnsi="Times New Roman" w:cs="Times New Roman"/>
          <w:sz w:val="12"/>
          <w:szCs w:val="12"/>
        </w:rPr>
        <w:t>сельского поселения Елшанка</w:t>
      </w:r>
    </w:p>
    <w:p w:rsidR="00AE182B" w:rsidRDefault="0081105C" w:rsidP="00AE182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81105C">
        <w:rPr>
          <w:rFonts w:ascii="Times New Roman" w:eastAsia="Calibri" w:hAnsi="Times New Roman" w:cs="Times New Roman"/>
          <w:sz w:val="12"/>
          <w:szCs w:val="12"/>
        </w:rPr>
        <w:t>Д.В.Осипов</w:t>
      </w:r>
      <w:proofErr w:type="spellEnd"/>
    </w:p>
    <w:p w:rsidR="0081105C" w:rsidRPr="0081105C" w:rsidRDefault="0081105C" w:rsidP="00AE182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1105C" w:rsidRPr="0081105C" w:rsidRDefault="0081105C" w:rsidP="00AE182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Глава сельского поселения Елшанка</w:t>
      </w:r>
    </w:p>
    <w:p w:rsidR="00AE182B" w:rsidRDefault="0081105C" w:rsidP="00AE182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81105C">
        <w:rPr>
          <w:rFonts w:ascii="Times New Roman" w:eastAsia="Calibri" w:hAnsi="Times New Roman" w:cs="Times New Roman"/>
          <w:sz w:val="12"/>
          <w:szCs w:val="12"/>
        </w:rPr>
        <w:t>А.В.Барабанов</w:t>
      </w:r>
      <w:proofErr w:type="spellEnd"/>
    </w:p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AE182B" w:rsidRPr="00AE182B">
        <w:rPr>
          <w:rFonts w:ascii="Times New Roman" w:eastAsia="Calibri" w:hAnsi="Times New Roman" w:cs="Times New Roman"/>
          <w:i/>
          <w:sz w:val="12"/>
          <w:szCs w:val="12"/>
        </w:rPr>
        <w:t>Елшанка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AE182B">
        <w:rPr>
          <w:rFonts w:ascii="Times New Roman" w:eastAsia="Calibri" w:hAnsi="Times New Roman" w:cs="Times New Roman"/>
          <w:i/>
          <w:sz w:val="12"/>
          <w:szCs w:val="12"/>
        </w:rPr>
        <w:t>29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666405" w:rsidRPr="00AE182B" w:rsidRDefault="00AE182B" w:rsidP="00AE182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182B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Елшанка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395"/>
        <w:gridCol w:w="283"/>
        <w:gridCol w:w="284"/>
        <w:gridCol w:w="709"/>
        <w:gridCol w:w="283"/>
        <w:gridCol w:w="424"/>
        <w:gridCol w:w="715"/>
      </w:tblGrid>
      <w:tr w:rsidR="00AE182B" w:rsidRPr="00AE182B" w:rsidTr="00AE182B">
        <w:trPr>
          <w:trHeight w:val="20"/>
        </w:trPr>
        <w:tc>
          <w:tcPr>
            <w:tcW w:w="286" w:type="pct"/>
            <w:vMerge w:val="restar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14" w:name="RANGE!A6:I103"/>
            <w:r w:rsidRPr="00AE182B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  <w:bookmarkEnd w:id="14"/>
          </w:p>
        </w:tc>
        <w:tc>
          <w:tcPr>
            <w:tcW w:w="2920" w:type="pct"/>
            <w:vMerge w:val="restar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188" w:type="pct"/>
            <w:vMerge w:val="restar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71" w:type="pct"/>
            <w:vMerge w:val="restar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vMerge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20" w:type="pct"/>
            <w:vMerge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E182B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Елшанка муниципального района Сергиевский Самарской области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12 349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4 547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855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855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855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855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2 543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2 419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1 975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1 975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123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123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123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196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196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196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196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952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522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239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239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283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283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140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140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140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291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291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291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НАЦИОНАЛЬНАЯ БЕЗОПАСНОСТЬ И ПРАВООХРАНИТЕЛЬНАЯ </w:t>
            </w: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ДЕЯТЕЛЬНОСТЬ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03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980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980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969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969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"Противодействие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2 270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2 270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1 821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1 621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1 621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449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449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449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2 490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2 490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2 490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2 490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2 490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258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253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253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1 542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1 542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1 542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130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130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1 412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1 412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Пенсионное обеспечение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87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87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87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12 349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AE182B" w:rsidRPr="00AE182B">
        <w:rPr>
          <w:rFonts w:ascii="Times New Roman" w:eastAsia="Calibri" w:hAnsi="Times New Roman" w:cs="Times New Roman"/>
          <w:i/>
          <w:sz w:val="12"/>
          <w:szCs w:val="12"/>
        </w:rPr>
        <w:t>Елшанка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AE182B">
        <w:rPr>
          <w:rFonts w:ascii="Times New Roman" w:eastAsia="Calibri" w:hAnsi="Times New Roman" w:cs="Times New Roman"/>
          <w:i/>
          <w:sz w:val="12"/>
          <w:szCs w:val="12"/>
        </w:rPr>
        <w:t>29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AE182B" w:rsidRDefault="00AE182B" w:rsidP="00AE182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AE182B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AE182B" w:rsidRDefault="00AE182B" w:rsidP="00AE182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182B">
        <w:rPr>
          <w:rFonts w:ascii="Times New Roman" w:eastAsia="Calibri" w:hAnsi="Times New Roman" w:cs="Times New Roman"/>
          <w:b/>
          <w:sz w:val="12"/>
          <w:szCs w:val="12"/>
        </w:rPr>
        <w:t xml:space="preserve">и непрограммным направлениям деятельности), группам и подгруппам </w:t>
      </w:r>
      <w:proofErr w:type="gramStart"/>
      <w:r w:rsidRPr="00AE182B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бюджета</w:t>
      </w:r>
      <w:proofErr w:type="gramEnd"/>
      <w:r w:rsidRPr="00AE182B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</w:p>
    <w:p w:rsidR="00666405" w:rsidRPr="00AE182B" w:rsidRDefault="00AE182B" w:rsidP="00AE182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182B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Елшанка муниципального района Сергиевский на 2024 год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408"/>
        <w:gridCol w:w="731"/>
      </w:tblGrid>
      <w:tr w:rsidR="00AE182B" w:rsidRPr="00AE182B" w:rsidTr="00AE182B">
        <w:trPr>
          <w:trHeight w:val="20"/>
        </w:trPr>
        <w:tc>
          <w:tcPr>
            <w:tcW w:w="3584" w:type="pct"/>
            <w:vMerge w:val="restar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15" w:name="RANGE!A6:F57"/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  <w:bookmarkEnd w:id="15"/>
          </w:p>
        </w:tc>
        <w:tc>
          <w:tcPr>
            <w:tcW w:w="471" w:type="pct"/>
            <w:vMerge w:val="restar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vMerge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E182B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4 130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2 968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2 968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589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589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566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566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2 748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2 743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2 743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263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140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140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123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123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980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969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969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1 821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1 621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1 621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1 577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130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130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1 447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1 447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"Противодействие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291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291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291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5616C1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</w:t>
            </w:r>
            <w:r w:rsidR="00AE182B"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="00AE182B"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="00AE182B"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449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449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449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88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87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87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12 349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AE182B" w:rsidRPr="00AE182B">
        <w:rPr>
          <w:rFonts w:ascii="Times New Roman" w:eastAsia="Calibri" w:hAnsi="Times New Roman" w:cs="Times New Roman"/>
          <w:i/>
          <w:sz w:val="12"/>
          <w:szCs w:val="12"/>
        </w:rPr>
        <w:t>Елшанка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AE182B">
        <w:rPr>
          <w:rFonts w:ascii="Times New Roman" w:eastAsia="Calibri" w:hAnsi="Times New Roman" w:cs="Times New Roman"/>
          <w:i/>
          <w:sz w:val="12"/>
          <w:szCs w:val="12"/>
        </w:rPr>
        <w:t>29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AE182B" w:rsidRDefault="00AE182B" w:rsidP="00AE182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182B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</w:t>
      </w:r>
    </w:p>
    <w:p w:rsidR="00666405" w:rsidRDefault="00AE182B" w:rsidP="00AE182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Елшанка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E182B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4"/>
        <w:gridCol w:w="5104"/>
        <w:gridCol w:w="715"/>
      </w:tblGrid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E182B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847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39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7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9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39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1 299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847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39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1 299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422</w:t>
            </w:r>
          </w:p>
        </w:tc>
        <w:tc>
          <w:tcPr>
            <w:tcW w:w="847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39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-11 050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7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39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-11 050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7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39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-11 050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422</w:t>
            </w:r>
          </w:p>
        </w:tc>
        <w:tc>
          <w:tcPr>
            <w:tcW w:w="847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39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12 349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7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39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12 349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7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39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12 349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Default="0066640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D76EBE"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декабря 2024г.                                                                                                                                                                                       </w:t>
      </w:r>
      <w:r w:rsidR="00AE182B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№32</w:t>
      </w:r>
    </w:p>
    <w:p w:rsidR="00AE182B" w:rsidRDefault="00AE182B" w:rsidP="00AE182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182B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 сельского поселения Захаркино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182B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на 2024 год и на плановый период 2025 и 2026 годов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E182B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Захаркино муниципального района Сергиевский бюджет сельского поселения Захаркино муниципального района Сергиевский  на 2024</w:t>
      </w:r>
      <w:proofErr w:type="gramEnd"/>
      <w:r w:rsidRPr="00AE182B">
        <w:rPr>
          <w:rFonts w:ascii="Times New Roman" w:eastAsia="Calibri" w:hAnsi="Times New Roman" w:cs="Times New Roman"/>
          <w:sz w:val="12"/>
          <w:szCs w:val="12"/>
        </w:rPr>
        <w:t xml:space="preserve"> год и на плановый период 2025 и 2026 годов,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E182B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Захаркино муниципального района Сергиевский Самарской области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E182B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E182B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Захаркино муниципального района Сергиевский от 20 декабря 2023 года № 26 «О бюджете сельского поселения Захаркино муниципального района Сергиевский  на 2024 год и плановый период 2025 и 2026 годов» следующие изменения и дополнения: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1) </w:t>
      </w:r>
      <w:r w:rsidRPr="00AE182B">
        <w:rPr>
          <w:rFonts w:ascii="Times New Roman" w:eastAsia="Calibri" w:hAnsi="Times New Roman" w:cs="Times New Roman"/>
          <w:sz w:val="12"/>
          <w:szCs w:val="12"/>
        </w:rPr>
        <w:t>В статье 1 пункт 1 изложить в следующей редакции: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1.Утвердить основные характеристики местного бюджета на 2024 год: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общий объем доходов – 10 699 тыс. рублей;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общий объем расходов –11 473 тыс. рублей;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дефицит – 774  тыс. рублей.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2)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E182B">
        <w:rPr>
          <w:rFonts w:ascii="Times New Roman" w:eastAsia="Calibri" w:hAnsi="Times New Roman" w:cs="Times New Roman"/>
          <w:sz w:val="12"/>
          <w:szCs w:val="12"/>
        </w:rPr>
        <w:t>В статью 4 изложить в следующей редакции: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1. Утвердить объем безвозмездных поступлений в доход бюджета сельского поселения Захаркино: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на 2024 год – 6 194 тыс. рублей;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на 2025 год – 384  тыс. рублей;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на 2026 год – 188 тыс. рублей.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2. Утвердить объем межбюджетных трансфертов, получаемых из областного бюджета в сумме: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на 2024 год – 2 510 тыс. рублей;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на 2025 год – 152 тыс. рублей;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на 2026 год – 166  тыс. рублей.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3. Утвердить объем межбюджетных трансфертов, получаемых из бюджета муниципального района в сумме: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на 2024 год – 3 684 тыс. рублей;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на 2025 год –     232  тыс. рублей;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на 2026 год –     22 тыс. рублей.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4. Утвердить объем межбюджетных трансфертов, предоставляемых другим бюджетам бюджетной системы Российской Федерации в сумме: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на 2024 год – 5 328 тыс. рублей;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на 2025 год – 1 079 тыс. рублей;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на 2026 год – 0 тыс. рублей.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3)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E182B">
        <w:rPr>
          <w:rFonts w:ascii="Times New Roman" w:eastAsia="Calibri" w:hAnsi="Times New Roman" w:cs="Times New Roman"/>
          <w:sz w:val="12"/>
          <w:szCs w:val="12"/>
        </w:rPr>
        <w:t>Статью 5 изложить в следующей редакции: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lastRenderedPageBreak/>
        <w:t>Образовать в расходной части бюджета сельского поселения Захаркино муниципального района Сергиевский резервный фонд Администрации сельского поселения Захаркино муниципального района Сергиевский: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в 2024 году – в размере 1 тыс. рублей;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в 2025 году – в размере 10 тыс. рублей;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в 2026 году – в размере 10 тыс. рублей.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4)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E182B">
        <w:rPr>
          <w:rFonts w:ascii="Times New Roman" w:eastAsia="Calibri" w:hAnsi="Times New Roman" w:cs="Times New Roman"/>
          <w:sz w:val="12"/>
          <w:szCs w:val="12"/>
        </w:rPr>
        <w:t>Приложения № 1,3,5  изложить в новой редакции  (прилагаются).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E182B">
        <w:rPr>
          <w:rFonts w:ascii="Times New Roman" w:eastAsia="Calibri" w:hAnsi="Times New Roman" w:cs="Times New Roman"/>
          <w:sz w:val="12"/>
          <w:szCs w:val="12"/>
        </w:rPr>
        <w:t>Настоящее решение опубликовать в газете «Сергиевский вестник» и разместить на официальном сайте муниципального района Сергиевский http://www.sergievsk.ru/.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E182B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 момента его официального опубликования.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E182B">
        <w:rPr>
          <w:rFonts w:ascii="Times New Roman" w:eastAsia="Calibri" w:hAnsi="Times New Roman" w:cs="Times New Roman"/>
          <w:sz w:val="12"/>
          <w:szCs w:val="12"/>
        </w:rPr>
        <w:t>сельского поселения Захаркино</w:t>
      </w:r>
    </w:p>
    <w:p w:rsidR="00AE182B" w:rsidRDefault="00AE182B" w:rsidP="00AE182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 xml:space="preserve">А.А. </w:t>
      </w:r>
      <w:proofErr w:type="spellStart"/>
      <w:r w:rsidRPr="00AE182B">
        <w:rPr>
          <w:rFonts w:ascii="Times New Roman" w:eastAsia="Calibri" w:hAnsi="Times New Roman" w:cs="Times New Roman"/>
          <w:sz w:val="12"/>
          <w:szCs w:val="12"/>
        </w:rPr>
        <w:t>Жаркова</w:t>
      </w:r>
      <w:proofErr w:type="spellEnd"/>
    </w:p>
    <w:p w:rsidR="00AE182B" w:rsidRPr="00AE182B" w:rsidRDefault="00AE182B" w:rsidP="00AE182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AE182B" w:rsidRPr="00AE182B" w:rsidRDefault="00AE182B" w:rsidP="00AE182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Глава сельского поселения Захаркино</w:t>
      </w:r>
    </w:p>
    <w:p w:rsidR="00AE182B" w:rsidRDefault="00AE182B" w:rsidP="00AE182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Д.П.Больсунов</w:t>
      </w:r>
    </w:p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AE182B" w:rsidRPr="00AE182B">
        <w:rPr>
          <w:rFonts w:ascii="Times New Roman" w:eastAsia="Calibri" w:hAnsi="Times New Roman" w:cs="Times New Roman"/>
          <w:i/>
          <w:sz w:val="12"/>
          <w:szCs w:val="12"/>
        </w:rPr>
        <w:t>Захаркино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="00AE182B"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666405" w:rsidRPr="00AE182B" w:rsidRDefault="00AE182B" w:rsidP="00AE182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182B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Захаркино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395"/>
        <w:gridCol w:w="283"/>
        <w:gridCol w:w="284"/>
        <w:gridCol w:w="709"/>
        <w:gridCol w:w="283"/>
        <w:gridCol w:w="424"/>
        <w:gridCol w:w="715"/>
      </w:tblGrid>
      <w:tr w:rsidR="00AE182B" w:rsidRPr="00AE182B" w:rsidTr="00AE182B">
        <w:trPr>
          <w:trHeight w:val="20"/>
        </w:trPr>
        <w:tc>
          <w:tcPr>
            <w:tcW w:w="286" w:type="pct"/>
            <w:vMerge w:val="restar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16" w:name="RANGE!A6:I100"/>
            <w:r w:rsidRPr="00AE182B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  <w:bookmarkEnd w:id="16"/>
          </w:p>
        </w:tc>
        <w:tc>
          <w:tcPr>
            <w:tcW w:w="2920" w:type="pct"/>
            <w:vMerge w:val="restar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188" w:type="pct"/>
            <w:vMerge w:val="restar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71" w:type="pct"/>
            <w:vMerge w:val="restar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vMerge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20" w:type="pct"/>
            <w:vMerge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E182B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Захаркино муниципального района Сергиевский Самарской области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11 473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2 510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4 142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1 163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 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1 163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1 163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1 163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2 012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 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1 915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1 608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1 608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236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236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154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 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154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154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154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</w:t>
            </w: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сельского (городского) поселения муниципального района Сергиевский 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452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229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229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223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223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259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259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259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 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410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409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409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401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401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1 557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1 557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(городского</w:t>
            </w:r>
            <w:proofErr w:type="gramStart"/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)п</w:t>
            </w:r>
            <w:proofErr w:type="gramEnd"/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1 065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1 065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1 065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492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492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492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3 951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2 372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Коммунальное хозяйство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2 497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2 372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2 497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2 372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2 497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2 372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2 497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2 372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1 454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1 454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1 454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1 454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1 226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1 226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1 226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1 198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1 198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11 473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2 510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AE182B" w:rsidRPr="00AE182B">
        <w:rPr>
          <w:rFonts w:ascii="Times New Roman" w:eastAsia="Calibri" w:hAnsi="Times New Roman" w:cs="Times New Roman"/>
          <w:i/>
          <w:sz w:val="12"/>
          <w:szCs w:val="12"/>
        </w:rPr>
        <w:t>Захаркино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AE182B">
        <w:rPr>
          <w:rFonts w:ascii="Times New Roman" w:eastAsia="Calibri" w:hAnsi="Times New Roman" w:cs="Times New Roman"/>
          <w:i/>
          <w:sz w:val="12"/>
          <w:szCs w:val="12"/>
        </w:rPr>
        <w:t>32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AE182B" w:rsidRDefault="00AE182B" w:rsidP="00AE182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AE182B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целевым статьям (муниципальным программам</w:t>
      </w:r>
      <w:proofErr w:type="gramEnd"/>
    </w:p>
    <w:p w:rsidR="00AE182B" w:rsidRDefault="00AE182B" w:rsidP="00AE182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182B">
        <w:rPr>
          <w:rFonts w:ascii="Times New Roman" w:eastAsia="Calibri" w:hAnsi="Times New Roman" w:cs="Times New Roman"/>
          <w:b/>
          <w:sz w:val="12"/>
          <w:szCs w:val="12"/>
        </w:rPr>
        <w:t xml:space="preserve"> и непрограммным направлениям деятельности), группам и подгруппам </w:t>
      </w:r>
      <w:proofErr w:type="gramStart"/>
      <w:r w:rsidRPr="00AE182B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бюджета</w:t>
      </w:r>
      <w:proofErr w:type="gramEnd"/>
    </w:p>
    <w:p w:rsidR="00666405" w:rsidRPr="00AE182B" w:rsidRDefault="00AE182B" w:rsidP="00AE182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182B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Захаркино муниципального района Сергиевский на 2024 год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802"/>
        <w:gridCol w:w="190"/>
        <w:gridCol w:w="408"/>
        <w:gridCol w:w="731"/>
      </w:tblGrid>
      <w:tr w:rsidR="00AE182B" w:rsidRPr="00AE182B" w:rsidTr="00CE0C5F">
        <w:trPr>
          <w:trHeight w:val="20"/>
        </w:trPr>
        <w:tc>
          <w:tcPr>
            <w:tcW w:w="3584" w:type="pct"/>
            <w:vMerge w:val="restar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17" w:name="RANGE!A7:F56"/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  <w:bookmarkEnd w:id="17"/>
          </w:p>
        </w:tc>
        <w:tc>
          <w:tcPr>
            <w:tcW w:w="533" w:type="pct"/>
            <w:vMerge w:val="restar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26" w:type="pct"/>
            <w:vMerge w:val="restar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vMerge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vMerge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6" w:type="pct"/>
            <w:vMerge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E0C5F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 "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3 822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2 909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2 909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465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465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443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443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3 973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2 372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1 474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1 474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2 497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2 372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2 497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2 372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198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Межбюджетные трансферты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409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401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401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</w:t>
            </w:r>
            <w:proofErr w:type="gramStart"/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)п</w:t>
            </w:r>
            <w:proofErr w:type="gramEnd"/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оселения муниципального района Сергиевский"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1 065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1 065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1 065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1 254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1 226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1 226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259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259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259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492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492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492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11 473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2 510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AE182B" w:rsidRPr="00AE182B">
        <w:rPr>
          <w:rFonts w:ascii="Times New Roman" w:eastAsia="Calibri" w:hAnsi="Times New Roman" w:cs="Times New Roman"/>
          <w:i/>
          <w:sz w:val="12"/>
          <w:szCs w:val="12"/>
        </w:rPr>
        <w:t>Захаркино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AE182B">
        <w:rPr>
          <w:rFonts w:ascii="Times New Roman" w:eastAsia="Calibri" w:hAnsi="Times New Roman" w:cs="Times New Roman"/>
          <w:i/>
          <w:sz w:val="12"/>
          <w:szCs w:val="12"/>
        </w:rPr>
        <w:t>32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CE0C5F" w:rsidRDefault="00CE0C5F" w:rsidP="00CE0C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E0C5F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</w:t>
      </w:r>
    </w:p>
    <w:p w:rsidR="00666405" w:rsidRDefault="00CE0C5F" w:rsidP="00CE0C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Захаркино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E0C5F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4"/>
        <w:gridCol w:w="5104"/>
        <w:gridCol w:w="715"/>
      </w:tblGrid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E0C5F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847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392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475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7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92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392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75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774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847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392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75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774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537</w:t>
            </w:r>
          </w:p>
        </w:tc>
        <w:tc>
          <w:tcPr>
            <w:tcW w:w="847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392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475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-10 699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7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392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-10 699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7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392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-10 699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537</w:t>
            </w:r>
          </w:p>
        </w:tc>
        <w:tc>
          <w:tcPr>
            <w:tcW w:w="847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392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475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11 473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7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392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11 473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7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392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11 473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Default="0066640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D76EBE"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декабря 2024г.                                                                                                                                                                                       </w:t>
      </w:r>
      <w:r w:rsidR="00CE0C5F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№33</w:t>
      </w:r>
    </w:p>
    <w:p w:rsidR="00CE0C5F" w:rsidRDefault="00CE0C5F" w:rsidP="00CE0C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E0C5F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бюджет  сельского поселения Кармало-Аделяково 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E0C5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2024 год и на плановый период 2025 и 2026 годов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E0C5F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Кармало-Аделяково муниципального района Сергиевский бюджет сельского поселения Кармало-Аделяково муниципального района Сергиевский на 2024</w:t>
      </w:r>
      <w:proofErr w:type="gramEnd"/>
      <w:r w:rsidRPr="00CE0C5F">
        <w:rPr>
          <w:rFonts w:ascii="Times New Roman" w:eastAsia="Calibri" w:hAnsi="Times New Roman" w:cs="Times New Roman"/>
          <w:sz w:val="12"/>
          <w:szCs w:val="12"/>
        </w:rPr>
        <w:t xml:space="preserve"> год и на плановый период 2025 и 2026 годов,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E0C5F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Кармало-Аделяково муниципального района Сергиевский Самарской области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CE0C5F">
        <w:rPr>
          <w:rFonts w:ascii="Times New Roman" w:eastAsia="Calibri" w:hAnsi="Times New Roman" w:cs="Times New Roman"/>
          <w:sz w:val="12"/>
          <w:szCs w:val="12"/>
        </w:rPr>
        <w:t>: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lastRenderedPageBreak/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E0C5F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Кармало-Аделяково  муниципального района Сергиевский от 20 декабря 2023 года № 44 «О бюджете сельского поселения Кармало-Аделяково муниципального района Сергиевский  на 2024 год и плановый период 2025 и 2026 годов» следующие изменения и дополнения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E0C5F">
        <w:rPr>
          <w:rFonts w:ascii="Times New Roman" w:eastAsia="Calibri" w:hAnsi="Times New Roman" w:cs="Times New Roman"/>
          <w:sz w:val="12"/>
          <w:szCs w:val="12"/>
        </w:rPr>
        <w:t>В статье 1 пункт 1 изложить в следующей редакции: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1. Утвердить основные характеристики местного бюджета на 2024 год: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общий объем доходов – 7 898 тыс. рублей;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общий объем расходов – 8 482 тыс. рублей;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дефицит – 584  тыс. рублей.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2)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E0C5F">
        <w:rPr>
          <w:rFonts w:ascii="Times New Roman" w:eastAsia="Calibri" w:hAnsi="Times New Roman" w:cs="Times New Roman"/>
          <w:sz w:val="12"/>
          <w:szCs w:val="12"/>
        </w:rPr>
        <w:t>Статью 4 изложить в следующей редакции: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1. Утвердить объем безвозмездных поступлений в доход бюджета сельского поселения Кармало-Аделяково: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на 2024 год – 5 487 тыс. рублей;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на 2025 год –  930 тыс. рублей;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на 2026 год –  504 тыс. рублей.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2. Утвердить объем межбюджетных трансфертов, получаемых из областного бюджета в сумме: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на 2024 год – 1 138 тыс. рублей;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на 2025 год – 152 тыс. рублей;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на 2026 год – 166 тыс. рублей.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3. Утвердить объем межбюджетных трансфертов, получаемых из бюджета муниципального района в сумме: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на 2024 год – 4 349 тыс. рублей;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на 2025 год – 779 тыс. рублей;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на 2026 год – 338 тыс. рублей.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 xml:space="preserve">     4. Утвердить объем межбюджетных трансфертов, предоставляемых другим бюджетам бюджетной системы Российской Федерации в сумме: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на 2024 год – 3 059 тыс. рублей;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на 2025 год – 712 тыс. рублей;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на 2026 год –  0 тыс. рублей.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3)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E0C5F">
        <w:rPr>
          <w:rFonts w:ascii="Times New Roman" w:eastAsia="Calibri" w:hAnsi="Times New Roman" w:cs="Times New Roman"/>
          <w:sz w:val="12"/>
          <w:szCs w:val="12"/>
        </w:rPr>
        <w:t>Статью 5 изложить в следующей редакции: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Образовать в расходной части бюджета сельского поселения Кармало-Аделяково муниципального района Сергиевский резервный фонд Администрации сельского поселения Кармало-Аделяково муниципального района Сергиевский: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в 2024 году – в размере 1 тыс. рублей;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в 2025 году – в размере 10 тыс. рублей;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в 2026 году – в размере 10 тыс. рублей.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4)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E0C5F">
        <w:rPr>
          <w:rFonts w:ascii="Times New Roman" w:eastAsia="Calibri" w:hAnsi="Times New Roman" w:cs="Times New Roman"/>
          <w:sz w:val="12"/>
          <w:szCs w:val="12"/>
        </w:rPr>
        <w:t xml:space="preserve">Приложения № 1,3,5  изложить в новой редакции  (прилагаются).    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E0C5F">
        <w:rPr>
          <w:rFonts w:ascii="Times New Roman" w:eastAsia="Calibri" w:hAnsi="Times New Roman" w:cs="Times New Roman"/>
          <w:sz w:val="12"/>
          <w:szCs w:val="12"/>
        </w:rPr>
        <w:t xml:space="preserve"> Настоящее решение опубликовать в газете «Сергиевский вестник» и разместить на официальном сайте муниципального района Сергиевский  http://www.sergievsk.ru/.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 момента его официального опубликования.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E0C5F">
        <w:rPr>
          <w:rFonts w:ascii="Times New Roman" w:eastAsia="Calibri" w:hAnsi="Times New Roman" w:cs="Times New Roman"/>
          <w:sz w:val="12"/>
          <w:szCs w:val="12"/>
        </w:rPr>
        <w:t>сельского поселения Кармало-Аделяково</w:t>
      </w:r>
    </w:p>
    <w:p w:rsidR="00CE0C5F" w:rsidRDefault="00CE0C5F" w:rsidP="00CE0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CE0C5F">
        <w:rPr>
          <w:rFonts w:ascii="Times New Roman" w:eastAsia="Calibri" w:hAnsi="Times New Roman" w:cs="Times New Roman"/>
          <w:sz w:val="12"/>
          <w:szCs w:val="12"/>
        </w:rPr>
        <w:t>Н.П.Малиновский</w:t>
      </w:r>
      <w:proofErr w:type="spellEnd"/>
    </w:p>
    <w:p w:rsidR="00CE0C5F" w:rsidRPr="00CE0C5F" w:rsidRDefault="00CE0C5F" w:rsidP="00CE0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E0C5F" w:rsidRPr="00CE0C5F" w:rsidRDefault="00CE0C5F" w:rsidP="00CE0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Кармало-Аделяково</w:t>
      </w:r>
    </w:p>
    <w:p w:rsidR="00CE0C5F" w:rsidRDefault="00CE0C5F" w:rsidP="00CE0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CE0C5F">
        <w:rPr>
          <w:rFonts w:ascii="Times New Roman" w:eastAsia="Calibri" w:hAnsi="Times New Roman" w:cs="Times New Roman"/>
          <w:sz w:val="12"/>
          <w:szCs w:val="12"/>
        </w:rPr>
        <w:t>О.М.Карягин</w:t>
      </w:r>
      <w:proofErr w:type="spellEnd"/>
    </w:p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CE0C5F" w:rsidRPr="00CE0C5F">
        <w:rPr>
          <w:rFonts w:ascii="Times New Roman" w:eastAsia="Calibri" w:hAnsi="Times New Roman" w:cs="Times New Roman"/>
          <w:i/>
          <w:sz w:val="12"/>
          <w:szCs w:val="12"/>
        </w:rPr>
        <w:t>Кармало-Аделяково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="00CE0C5F"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666405" w:rsidRPr="00CE0C5F" w:rsidRDefault="00CE0C5F" w:rsidP="00CE0C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E0C5F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Кармало-Аделяково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395"/>
        <w:gridCol w:w="283"/>
        <w:gridCol w:w="284"/>
        <w:gridCol w:w="709"/>
        <w:gridCol w:w="283"/>
        <w:gridCol w:w="408"/>
        <w:gridCol w:w="731"/>
      </w:tblGrid>
      <w:tr w:rsidR="00CE0C5F" w:rsidRPr="00CE0C5F" w:rsidTr="00CE0C5F">
        <w:trPr>
          <w:trHeight w:val="20"/>
        </w:trPr>
        <w:tc>
          <w:tcPr>
            <w:tcW w:w="286" w:type="pct"/>
            <w:vMerge w:val="restar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E0C5F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2920" w:type="pct"/>
            <w:vMerge w:val="restar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188" w:type="pct"/>
            <w:vMerge w:val="restar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71" w:type="pct"/>
            <w:vMerge w:val="restar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vMerge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20" w:type="pct"/>
            <w:vMerge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E0C5F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Кармало-Аделяково муниципального района Сергиевский Самарской области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8 482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1 138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3 934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1 101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1 101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1 101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1 101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2 065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1 962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1 610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1 610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291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291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162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162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162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162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604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447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210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210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237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237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264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263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263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259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259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"Противодействие коррупции на территории сельского </w:t>
            </w: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979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979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«Содержание улично-дорожной сети сельского (городского</w:t>
            </w:r>
            <w:proofErr w:type="gramStart"/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)п</w:t>
            </w:r>
            <w:proofErr w:type="gramEnd"/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742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692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692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237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237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237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2 231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2 231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2 231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1 231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1 231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73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834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834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834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781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781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8 482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1 138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CE0C5F" w:rsidRPr="00CE0C5F">
        <w:rPr>
          <w:rFonts w:ascii="Times New Roman" w:eastAsia="Calibri" w:hAnsi="Times New Roman" w:cs="Times New Roman"/>
          <w:i/>
          <w:sz w:val="12"/>
          <w:szCs w:val="12"/>
        </w:rPr>
        <w:t>Кармало-Аделяково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CE0C5F">
        <w:rPr>
          <w:rFonts w:ascii="Times New Roman" w:eastAsia="Calibri" w:hAnsi="Times New Roman" w:cs="Times New Roman"/>
          <w:i/>
          <w:sz w:val="12"/>
          <w:szCs w:val="12"/>
        </w:rPr>
        <w:t>33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CE0C5F" w:rsidRDefault="00CE0C5F" w:rsidP="00CE0C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CE0C5F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CE0C5F" w:rsidRDefault="00CE0C5F" w:rsidP="00CE0C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E0C5F">
        <w:rPr>
          <w:rFonts w:ascii="Times New Roman" w:eastAsia="Calibri" w:hAnsi="Times New Roman" w:cs="Times New Roman"/>
          <w:b/>
          <w:sz w:val="12"/>
          <w:szCs w:val="12"/>
        </w:rPr>
        <w:t xml:space="preserve">и непрограммным направлениям деятельности), группам и подгруппам </w:t>
      </w:r>
      <w:proofErr w:type="gramStart"/>
      <w:r w:rsidRPr="00CE0C5F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бюджета</w:t>
      </w:r>
      <w:proofErr w:type="gramEnd"/>
      <w:r w:rsidRPr="00CE0C5F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</w:p>
    <w:p w:rsidR="00666405" w:rsidRPr="00CE0C5F" w:rsidRDefault="00CE0C5F" w:rsidP="00CE0C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E0C5F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Кармало-Аделяково муниципального района Сергиевский на 2024 год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408"/>
        <w:gridCol w:w="731"/>
      </w:tblGrid>
      <w:tr w:rsidR="00CE0C5F" w:rsidRPr="00CE0C5F" w:rsidTr="00CE0C5F">
        <w:trPr>
          <w:trHeight w:val="20"/>
        </w:trPr>
        <w:tc>
          <w:tcPr>
            <w:tcW w:w="3584" w:type="pct"/>
            <w:vMerge w:val="restar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</w:p>
        </w:tc>
        <w:tc>
          <w:tcPr>
            <w:tcW w:w="471" w:type="pct"/>
            <w:vMerge w:val="restar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vMerge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E0C5F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в том числе за счет целевых средств </w:t>
            </w:r>
            <w:r w:rsidRPr="00CE0C5F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вышестоящих бюджетов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3 810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2 850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2 850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453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453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2 304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1 301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1 301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153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263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259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259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«Содержание улично-дорожной сети сельского (городского</w:t>
            </w:r>
            <w:proofErr w:type="gramStart"/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)п</w:t>
            </w:r>
            <w:proofErr w:type="gramEnd"/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742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692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692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863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811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811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"Противодействие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107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237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237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237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8 482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1 138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CE0C5F" w:rsidRPr="00CE0C5F">
        <w:rPr>
          <w:rFonts w:ascii="Times New Roman" w:eastAsia="Calibri" w:hAnsi="Times New Roman" w:cs="Times New Roman"/>
          <w:i/>
          <w:sz w:val="12"/>
          <w:szCs w:val="12"/>
        </w:rPr>
        <w:t>Кармало-Аделяково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CE0C5F">
        <w:rPr>
          <w:rFonts w:ascii="Times New Roman" w:eastAsia="Calibri" w:hAnsi="Times New Roman" w:cs="Times New Roman"/>
          <w:i/>
          <w:sz w:val="12"/>
          <w:szCs w:val="12"/>
        </w:rPr>
        <w:t>33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CE0C5F" w:rsidRDefault="00CE0C5F" w:rsidP="00CE0C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E0C5F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</w:t>
      </w:r>
    </w:p>
    <w:p w:rsidR="00666405" w:rsidRPr="00CE0C5F" w:rsidRDefault="00CE0C5F" w:rsidP="00CE0C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E0C5F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Кармало - Аделяково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E0C5F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274"/>
        <w:gridCol w:w="5105"/>
        <w:gridCol w:w="713"/>
      </w:tblGrid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E0C5F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Код администратора</w:t>
            </w:r>
          </w:p>
        </w:tc>
        <w:tc>
          <w:tcPr>
            <w:tcW w:w="847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393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475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7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93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393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75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584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847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393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75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584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426</w:t>
            </w:r>
          </w:p>
        </w:tc>
        <w:tc>
          <w:tcPr>
            <w:tcW w:w="847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393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475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-7 898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7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393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-7 898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7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393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-7 898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426</w:t>
            </w:r>
          </w:p>
        </w:tc>
        <w:tc>
          <w:tcPr>
            <w:tcW w:w="847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393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475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8 482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7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393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8 482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7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393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8 482</w:t>
            </w:r>
          </w:p>
        </w:tc>
      </w:tr>
    </w:tbl>
    <w:p w:rsidR="00666405" w:rsidRDefault="0066640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D76EBE"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декабря 2024г.                                                                                                                                                                                       </w:t>
      </w:r>
      <w:r w:rsidR="00CE0C5F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№33</w:t>
      </w:r>
    </w:p>
    <w:p w:rsidR="00D2680B" w:rsidRDefault="00CE0C5F" w:rsidP="00D2680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680B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 сельского поселения Калиновка</w:t>
      </w:r>
    </w:p>
    <w:p w:rsidR="00CE0C5F" w:rsidRPr="00D2680B" w:rsidRDefault="00CE0C5F" w:rsidP="00D2680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680B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на</w:t>
      </w:r>
      <w:r w:rsidR="00D2680B" w:rsidRPr="00D2680B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2680B">
        <w:rPr>
          <w:rFonts w:ascii="Times New Roman" w:eastAsia="Calibri" w:hAnsi="Times New Roman" w:cs="Times New Roman"/>
          <w:b/>
          <w:sz w:val="12"/>
          <w:szCs w:val="12"/>
        </w:rPr>
        <w:t>2024 год и на плановый период 2025 и 2026 годов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E0C5F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Калиновка муниципального района</w:t>
      </w:r>
      <w:proofErr w:type="gramEnd"/>
      <w:r w:rsidRPr="00CE0C5F">
        <w:rPr>
          <w:rFonts w:ascii="Times New Roman" w:eastAsia="Calibri" w:hAnsi="Times New Roman" w:cs="Times New Roman"/>
          <w:sz w:val="12"/>
          <w:szCs w:val="12"/>
        </w:rPr>
        <w:t xml:space="preserve"> Сергиевский бюджет сельского поселения Калиновка муниципального района Сергиевский  на 2024 год и на плановый период 2025 и 2026 годов,</w:t>
      </w:r>
      <w:r w:rsidR="00D2680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E0C5F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Калиновка муниципального района Сергиевский Самарской области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CE0C5F">
        <w:rPr>
          <w:rFonts w:ascii="Times New Roman" w:eastAsia="Calibri" w:hAnsi="Times New Roman" w:cs="Times New Roman"/>
          <w:sz w:val="12"/>
          <w:szCs w:val="12"/>
        </w:rPr>
        <w:t>: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1.</w:t>
      </w:r>
      <w:r w:rsidR="00D2680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E0C5F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Калиновка муниципального района Сергиевский от 20 декабря 2023 года № 29 «О бюджете сельского поселения Калиновка муниципального района Сергиевский  на 2024 год и плановый период 2025 и 2026 годов» следующие изменения и дополнения: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1)</w:t>
      </w:r>
      <w:r w:rsidR="00D2680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E0C5F">
        <w:rPr>
          <w:rFonts w:ascii="Times New Roman" w:eastAsia="Calibri" w:hAnsi="Times New Roman" w:cs="Times New Roman"/>
          <w:sz w:val="12"/>
          <w:szCs w:val="12"/>
        </w:rPr>
        <w:t>Статью 1 п.1  изложить в следующей редакции: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1. Утвердить основные характеристики местного бюджета на 2024 год: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общий объем доходов – 10 031 тыс. рублей;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общий объем расходов –10 072 тыс. рублей;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дефицит – 41 тыс. рублей.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2)</w:t>
      </w:r>
      <w:r w:rsidR="00D2680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E0C5F">
        <w:rPr>
          <w:rFonts w:ascii="Times New Roman" w:eastAsia="Calibri" w:hAnsi="Times New Roman" w:cs="Times New Roman"/>
          <w:sz w:val="12"/>
          <w:szCs w:val="12"/>
        </w:rPr>
        <w:t>Статью 4 изложить в следующей редакции: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1. Утвердить объем безвозмездных поступлений в доход бюджета сельского поселения Калиновка: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на 2024 год – 4 663 тыс. рублей;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на 2025 год – 802 тыс. рублей;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на 2026 год – 230 тыс. рублей.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2. Утвердить объем межбюджетных трансфертов, получаемых из областного бюджета в сумме: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на 2024 год – 2 108 тыс. рублей;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на 2025 год – 152 тыс. рублей;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на 2026 год – 166 тыс. рублей.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3. Утвердить объем межбюджетных трансфертов, получаемых из бюджета муниципального района в сумме: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на 2024 год – 2 526 тыс. рублей;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на 2025 год – 650 тыс. рублей;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на 2026 год – 64 тыс. рублей.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4. Утвердить объем межбюджетных трансфертов, предоставляемых другим бюджетам бюджетной системы Российской Федерации в сумме: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на 2024 год – 4 635 тыс. рублей;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на 2025 год – 1 130 тыс. рублей;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на 2026 год – 0 тыс. рублей.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3)</w:t>
      </w:r>
      <w:r w:rsidR="00D2680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E0C5F">
        <w:rPr>
          <w:rFonts w:ascii="Times New Roman" w:eastAsia="Calibri" w:hAnsi="Times New Roman" w:cs="Times New Roman"/>
          <w:sz w:val="12"/>
          <w:szCs w:val="12"/>
        </w:rPr>
        <w:t>Статью 5 изложить в следующей редакции: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Образовать в расходной части бюджета сельского поселения Калиновка муниципального района Сергиевский резервный фонд Администрации сельского поселения Калиновка муниципального района Сергиевский: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в 2024 году – в размере 1 тыс. рублей;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в 2025 году – в размере 10 тыс. рублей;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в 2026 году – в размере 10 тыс. рублей.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4)</w:t>
      </w:r>
      <w:r w:rsidR="00D2680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E0C5F">
        <w:rPr>
          <w:rFonts w:ascii="Times New Roman" w:eastAsia="Calibri" w:hAnsi="Times New Roman" w:cs="Times New Roman"/>
          <w:sz w:val="12"/>
          <w:szCs w:val="12"/>
        </w:rPr>
        <w:t>Приложения № 1,3,5 изложить в новой редакции (прилагаются).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2.</w:t>
      </w:r>
      <w:r w:rsidR="00D2680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E0C5F">
        <w:rPr>
          <w:rFonts w:ascii="Times New Roman" w:eastAsia="Calibri" w:hAnsi="Times New Roman" w:cs="Times New Roman"/>
          <w:sz w:val="12"/>
          <w:szCs w:val="12"/>
        </w:rPr>
        <w:t>Настоящее решение подлежит официальному опубликованию в газете «Сергиевский вестник» и размещению на официальном сайте муниципального района Сергиевский http://www.sergievsk.ru.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3.</w:t>
      </w:r>
      <w:r w:rsidR="00D2680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E0C5F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 момента его официального опубликования.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D2680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E0C5F">
        <w:rPr>
          <w:rFonts w:ascii="Times New Roman" w:eastAsia="Calibri" w:hAnsi="Times New Roman" w:cs="Times New Roman"/>
          <w:sz w:val="12"/>
          <w:szCs w:val="12"/>
        </w:rPr>
        <w:t>сельского поселения Калиновка</w:t>
      </w:r>
    </w:p>
    <w:p w:rsidR="00D2680B" w:rsidRDefault="00CE0C5F" w:rsidP="00D2680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CE0C5F">
        <w:rPr>
          <w:rFonts w:ascii="Times New Roman" w:eastAsia="Calibri" w:hAnsi="Times New Roman" w:cs="Times New Roman"/>
          <w:sz w:val="12"/>
          <w:szCs w:val="12"/>
        </w:rPr>
        <w:t>Л.Н.Дмитриева</w:t>
      </w:r>
      <w:proofErr w:type="spellEnd"/>
    </w:p>
    <w:p w:rsidR="00CE0C5F" w:rsidRPr="00CE0C5F" w:rsidRDefault="00CE0C5F" w:rsidP="00D2680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E0C5F" w:rsidRPr="00CE0C5F" w:rsidRDefault="00CE0C5F" w:rsidP="00D2680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Калиновка</w:t>
      </w:r>
    </w:p>
    <w:p w:rsidR="00D2680B" w:rsidRDefault="00CE0C5F" w:rsidP="00D2680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CE0C5F">
        <w:rPr>
          <w:rFonts w:ascii="Times New Roman" w:eastAsia="Calibri" w:hAnsi="Times New Roman" w:cs="Times New Roman"/>
          <w:sz w:val="12"/>
          <w:szCs w:val="12"/>
        </w:rPr>
        <w:t>А.С.Баранов</w:t>
      </w:r>
      <w:proofErr w:type="spellEnd"/>
    </w:p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D2680B" w:rsidRPr="00D2680B">
        <w:rPr>
          <w:rFonts w:ascii="Times New Roman" w:eastAsia="Calibri" w:hAnsi="Times New Roman" w:cs="Times New Roman"/>
          <w:i/>
          <w:sz w:val="12"/>
          <w:szCs w:val="12"/>
        </w:rPr>
        <w:t>Калиновка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="00D2680B"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666405" w:rsidRPr="00D2680B" w:rsidRDefault="00D2680B" w:rsidP="00D2680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680B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Калиновка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395"/>
        <w:gridCol w:w="283"/>
        <w:gridCol w:w="284"/>
        <w:gridCol w:w="709"/>
        <w:gridCol w:w="283"/>
        <w:gridCol w:w="423"/>
        <w:gridCol w:w="716"/>
      </w:tblGrid>
      <w:tr w:rsidR="00D2680B" w:rsidRPr="00D2680B" w:rsidTr="00D2680B">
        <w:trPr>
          <w:trHeight w:val="20"/>
        </w:trPr>
        <w:tc>
          <w:tcPr>
            <w:tcW w:w="286" w:type="pct"/>
            <w:vMerge w:val="restar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18" w:name="RANGE!A6:I109"/>
            <w:r w:rsidRPr="00D2680B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Код главного распорядителя бюджетных средств</w:t>
            </w:r>
            <w:bookmarkEnd w:id="18"/>
          </w:p>
        </w:tc>
        <w:tc>
          <w:tcPr>
            <w:tcW w:w="2920" w:type="pct"/>
            <w:vMerge w:val="restar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188" w:type="pct"/>
            <w:vMerge w:val="restar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71" w:type="pct"/>
            <w:vMerge w:val="restar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vMerge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20" w:type="pct"/>
            <w:vMerge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2680B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Калиновка муниципального района Сергиевский Самарской области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10 072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2 108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4 153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1 026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1 026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1 026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1 026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2 102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1 964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1 659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1 659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207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207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137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137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137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216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216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216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216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808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563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248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248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315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315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135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135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135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353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352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352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346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346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"Противодействие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1 402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1 402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1 108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1 108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1 108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294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294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294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2 864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1 971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2 864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1 971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837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837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837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"Комплексное развитие сельской территории сельских поселений муниципального района Сергиевский Самарской области"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2 027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1 971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2 027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1 971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2 027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1 971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653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653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653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624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624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326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Пенсионное обеспечение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326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326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326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326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10 072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2 108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D2680B" w:rsidRPr="00D2680B">
        <w:rPr>
          <w:rFonts w:ascii="Times New Roman" w:eastAsia="Calibri" w:hAnsi="Times New Roman" w:cs="Times New Roman"/>
          <w:i/>
          <w:sz w:val="12"/>
          <w:szCs w:val="12"/>
        </w:rPr>
        <w:t>Калиновка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D2680B">
        <w:rPr>
          <w:rFonts w:ascii="Times New Roman" w:eastAsia="Calibri" w:hAnsi="Times New Roman" w:cs="Times New Roman"/>
          <w:i/>
          <w:sz w:val="12"/>
          <w:szCs w:val="12"/>
        </w:rPr>
        <w:t>33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D2680B" w:rsidRDefault="00D2680B" w:rsidP="00D2680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D2680B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целевым статьям (муниципальным программам</w:t>
      </w:r>
      <w:proofErr w:type="gramEnd"/>
    </w:p>
    <w:p w:rsidR="00D2680B" w:rsidRDefault="00D2680B" w:rsidP="00D2680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680B">
        <w:rPr>
          <w:rFonts w:ascii="Times New Roman" w:eastAsia="Calibri" w:hAnsi="Times New Roman" w:cs="Times New Roman"/>
          <w:b/>
          <w:sz w:val="12"/>
          <w:szCs w:val="12"/>
        </w:rPr>
        <w:t xml:space="preserve"> и непрограммным направлениям деятельности), группам и подгруппам </w:t>
      </w:r>
      <w:proofErr w:type="gramStart"/>
      <w:r w:rsidRPr="00D2680B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бюджета</w:t>
      </w:r>
      <w:proofErr w:type="gramEnd"/>
    </w:p>
    <w:p w:rsidR="00666405" w:rsidRPr="00D2680B" w:rsidRDefault="00D2680B" w:rsidP="00D2680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680B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Калиновка муниципального района Сергиевский на 2024 год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408"/>
        <w:gridCol w:w="731"/>
      </w:tblGrid>
      <w:tr w:rsidR="00D2680B" w:rsidRPr="00D2680B" w:rsidTr="00D2680B">
        <w:trPr>
          <w:trHeight w:val="20"/>
        </w:trPr>
        <w:tc>
          <w:tcPr>
            <w:tcW w:w="3584" w:type="pct"/>
            <w:vMerge w:val="restar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19" w:name="RANGE!A6:F61"/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  <w:bookmarkEnd w:id="19"/>
          </w:p>
        </w:tc>
        <w:tc>
          <w:tcPr>
            <w:tcW w:w="471" w:type="pct"/>
            <w:vMerge w:val="restar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vMerge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2680B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3 907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2 823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2 823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455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455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622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622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904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903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903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247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137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137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352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346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346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1 108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1 108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1 108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692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663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663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"Противодействие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135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135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135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"Комплексное развитие сельской территории сельских поселений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2 027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1 971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2 027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1 971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2 027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1 971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294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294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294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327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326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326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10 072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2 108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D2680B" w:rsidRPr="00D2680B">
        <w:rPr>
          <w:rFonts w:ascii="Times New Roman" w:eastAsia="Calibri" w:hAnsi="Times New Roman" w:cs="Times New Roman"/>
          <w:i/>
          <w:sz w:val="12"/>
          <w:szCs w:val="12"/>
        </w:rPr>
        <w:t>Калиновка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D2680B">
        <w:rPr>
          <w:rFonts w:ascii="Times New Roman" w:eastAsia="Calibri" w:hAnsi="Times New Roman" w:cs="Times New Roman"/>
          <w:i/>
          <w:sz w:val="12"/>
          <w:szCs w:val="12"/>
        </w:rPr>
        <w:t>33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D2680B" w:rsidRDefault="00D2680B" w:rsidP="00D2680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680B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</w:t>
      </w:r>
    </w:p>
    <w:p w:rsidR="00666405" w:rsidRDefault="00D2680B" w:rsidP="00D2680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Калиновка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2680B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4"/>
        <w:gridCol w:w="5104"/>
        <w:gridCol w:w="715"/>
      </w:tblGrid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2680B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847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39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7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9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39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847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39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538</w:t>
            </w:r>
          </w:p>
        </w:tc>
        <w:tc>
          <w:tcPr>
            <w:tcW w:w="847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39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10 072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7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39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10 072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7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01 05 02 01 01 0000 610</w:t>
            </w:r>
          </w:p>
        </w:tc>
        <w:tc>
          <w:tcPr>
            <w:tcW w:w="339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федерального бюджета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10 072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538</w:t>
            </w:r>
          </w:p>
        </w:tc>
        <w:tc>
          <w:tcPr>
            <w:tcW w:w="847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39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-10 031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7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39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-10 031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7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39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-10 031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Default="0066640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D76EBE"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декабря 2024г.                                                                                                                                                                                       </w:t>
      </w:r>
      <w:r w:rsidR="00D2680B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№42</w:t>
      </w:r>
    </w:p>
    <w:p w:rsidR="00D2680B" w:rsidRDefault="00D2680B" w:rsidP="00D2680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680B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бюджет сельского поселения Кандабулак 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680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2024 год и на плановый период 2025 и 2026 годов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2680B">
        <w:rPr>
          <w:rFonts w:ascii="Times New Roman" w:eastAsia="Calibri" w:hAnsi="Times New Roman" w:cs="Times New Roman"/>
          <w:sz w:val="12"/>
          <w:szCs w:val="12"/>
        </w:rPr>
        <w:t>Рассмотрев  представленный Администрацией сельского поселения Кандабулак муниципального района Сергиевский бюджет сельского поселения Кандабулак муниципального района Сергиевский на 2024</w:t>
      </w:r>
      <w:proofErr w:type="gramEnd"/>
      <w:r w:rsidRPr="00D2680B">
        <w:rPr>
          <w:rFonts w:ascii="Times New Roman" w:eastAsia="Calibri" w:hAnsi="Times New Roman" w:cs="Times New Roman"/>
          <w:sz w:val="12"/>
          <w:szCs w:val="12"/>
        </w:rPr>
        <w:t xml:space="preserve"> год и на плановый период 2025 и 2026 годов,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2680B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Кандабулак муниципального района Сергиевский Самарской области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D2680B">
        <w:rPr>
          <w:rFonts w:ascii="Times New Roman" w:eastAsia="Calibri" w:hAnsi="Times New Roman" w:cs="Times New Roman"/>
          <w:sz w:val="12"/>
          <w:szCs w:val="12"/>
        </w:rPr>
        <w:t>: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2680B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Кандабулак от 20.12.2023 г. № 24  «О бюджете сельского поселения Кандабулак на 2024 год и плановый период 2025 и 2026 годов» следующие изменения и дополнения: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2680B">
        <w:rPr>
          <w:rFonts w:ascii="Times New Roman" w:eastAsia="Calibri" w:hAnsi="Times New Roman" w:cs="Times New Roman"/>
          <w:sz w:val="12"/>
          <w:szCs w:val="12"/>
        </w:rPr>
        <w:t>Статью 1 п.1  изложить в следующей редакции: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1. Утвердить основные характеристики местного бюджета на 2024 год: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общий объем доходов – 8 364 тыс. рублей;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lastRenderedPageBreak/>
        <w:t>общий объем расходов –9 280 тыс. рублей;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дефицит – 916 тыс. рублей.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2)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2680B">
        <w:rPr>
          <w:rFonts w:ascii="Times New Roman" w:eastAsia="Calibri" w:hAnsi="Times New Roman" w:cs="Times New Roman"/>
          <w:sz w:val="12"/>
          <w:szCs w:val="12"/>
        </w:rPr>
        <w:t>Статью 4 изложить в следующей редакции: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1. Утвердить объем безвозмездных поступлений в доход бюджета сельского поселения Кандабулак: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на 2024 год – 4 074 тыс. рублей;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на 2025 год –280  тыс. рублей;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на 2026 год – 187 тыс. рублей.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2. Утвердить объем межбюджетных трансфертов, получаемых из областного бюджета в сумме: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на 2024 год – 138 тыс. рублей;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на 2025 год – 152  тыс. рублей;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на 2026 год – 166 тыс. рублей.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3. Утвердить объем межбюджетных трансфертов, получаемых из бюджета муниципального района в сумме: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на 2024 год – 3 896 тыс. рублей;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на 2025 год – 128 тыс. рублей;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на 2026 год – 21 тыс. рублей.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4. Утвердить объем межбюджетных трансфертов, предоставляемых другим бюджетам бюджетной системы Российской Федерации в сумме: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на 2024 год – 2 777 тыс. рублей;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на 2025 год – 1 373 тыс. рублей;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на 2026 год – 0 тыс. рублей.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3)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2680B">
        <w:rPr>
          <w:rFonts w:ascii="Times New Roman" w:eastAsia="Calibri" w:hAnsi="Times New Roman" w:cs="Times New Roman"/>
          <w:sz w:val="12"/>
          <w:szCs w:val="12"/>
        </w:rPr>
        <w:t>Статью 5 изложить в следующей редакции: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Образовать в расходной части бюджета сельского поселения Кандабулак муниципального района Сергиевский резервный фонд Администрации сельского поселения Кандабулак муниципального района Сергиевский: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в 2024 году – в размере 1 тыс. рублей;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в 2025 году – в размере 10 тыс. рублей;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в 2026 году – в размере 10 тыс. рублей.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4)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2680B">
        <w:rPr>
          <w:rFonts w:ascii="Times New Roman" w:eastAsia="Calibri" w:hAnsi="Times New Roman" w:cs="Times New Roman"/>
          <w:sz w:val="12"/>
          <w:szCs w:val="12"/>
        </w:rPr>
        <w:t>Приложения № 1,3,5 изложить в новой редакции (прилагаются).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2680B">
        <w:rPr>
          <w:rFonts w:ascii="Times New Roman" w:eastAsia="Calibri" w:hAnsi="Times New Roman" w:cs="Times New Roman"/>
          <w:sz w:val="12"/>
          <w:szCs w:val="12"/>
        </w:rPr>
        <w:t>Настоящее решение подлежит официальному опубликованию в газете «Сергиевский вестник» и размещению на официальном сайте муниципального района Сергиевский http://www.sergievsk.ru.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 момента его официального опубликования.</w:t>
      </w:r>
    </w:p>
    <w:p w:rsidR="00D2680B" w:rsidRDefault="00D2680B" w:rsidP="00D2680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2680B">
        <w:rPr>
          <w:rFonts w:ascii="Times New Roman" w:eastAsia="Calibri" w:hAnsi="Times New Roman" w:cs="Times New Roman"/>
          <w:sz w:val="12"/>
          <w:szCs w:val="12"/>
        </w:rPr>
        <w:t>сельского поселения Кандабулак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2680B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D2680B" w:rsidRDefault="00D2680B" w:rsidP="00D2680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D2680B">
        <w:rPr>
          <w:rFonts w:ascii="Times New Roman" w:eastAsia="Calibri" w:hAnsi="Times New Roman" w:cs="Times New Roman"/>
          <w:sz w:val="12"/>
          <w:szCs w:val="12"/>
        </w:rPr>
        <w:t>Л.К.Галкина</w:t>
      </w:r>
      <w:proofErr w:type="spellEnd"/>
    </w:p>
    <w:p w:rsidR="00D2680B" w:rsidRPr="00D2680B" w:rsidRDefault="00D2680B" w:rsidP="00D2680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D2680B" w:rsidRPr="00D2680B" w:rsidRDefault="00D2680B" w:rsidP="00D2680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Кандабулак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2680B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D2680B">
        <w:rPr>
          <w:rFonts w:ascii="Times New Roman" w:eastAsia="Calibri" w:hAnsi="Times New Roman" w:cs="Times New Roman"/>
          <w:sz w:val="12"/>
          <w:szCs w:val="12"/>
        </w:rPr>
        <w:t>В.А.Литвиненко</w:t>
      </w:r>
      <w:proofErr w:type="spellEnd"/>
    </w:p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D2680B" w:rsidRPr="00D2680B">
        <w:rPr>
          <w:rFonts w:ascii="Times New Roman" w:eastAsia="Calibri" w:hAnsi="Times New Roman" w:cs="Times New Roman"/>
          <w:i/>
          <w:sz w:val="12"/>
          <w:szCs w:val="12"/>
        </w:rPr>
        <w:t>Кандабулак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D2680B">
        <w:rPr>
          <w:rFonts w:ascii="Times New Roman" w:eastAsia="Calibri" w:hAnsi="Times New Roman" w:cs="Times New Roman"/>
          <w:i/>
          <w:sz w:val="12"/>
          <w:szCs w:val="12"/>
        </w:rPr>
        <w:t>42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666405" w:rsidRPr="00D2680B" w:rsidRDefault="00D2680B" w:rsidP="00D2680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680B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Кандабулак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395"/>
        <w:gridCol w:w="283"/>
        <w:gridCol w:w="284"/>
        <w:gridCol w:w="709"/>
        <w:gridCol w:w="283"/>
        <w:gridCol w:w="424"/>
        <w:gridCol w:w="715"/>
      </w:tblGrid>
      <w:tr w:rsidR="00D2680B" w:rsidRPr="00D2680B" w:rsidTr="00D2680B">
        <w:trPr>
          <w:trHeight w:val="20"/>
        </w:trPr>
        <w:tc>
          <w:tcPr>
            <w:tcW w:w="286" w:type="pct"/>
            <w:vMerge w:val="restar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2680B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2920" w:type="pct"/>
            <w:vMerge w:val="restar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188" w:type="pct"/>
            <w:vMerge w:val="restar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71" w:type="pct"/>
            <w:vMerge w:val="restar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vMerge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20" w:type="pct"/>
            <w:vMerge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2680B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Кандабулак муниципального района Сергиевский Самарской области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9 280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4 605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1 230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1 230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1 230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1 230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2 334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2 240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1 759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1 759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423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423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148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148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148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148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893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552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239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239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215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215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185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185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185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156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156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156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262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261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261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253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253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2 166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2 166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1 537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203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203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1 334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1 334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5616C1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</w:t>
            </w:r>
            <w:r w:rsidR="00D2680B"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="00D2680B"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="00D2680B"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629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629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629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1 117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1 117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1 117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1 117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1 117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940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940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940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905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905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9 280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D2680B" w:rsidRPr="00D2680B">
        <w:rPr>
          <w:rFonts w:ascii="Times New Roman" w:eastAsia="Calibri" w:hAnsi="Times New Roman" w:cs="Times New Roman"/>
          <w:i/>
          <w:sz w:val="12"/>
          <w:szCs w:val="12"/>
        </w:rPr>
        <w:t>Кандабулак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D2680B">
        <w:rPr>
          <w:rFonts w:ascii="Times New Roman" w:eastAsia="Calibri" w:hAnsi="Times New Roman" w:cs="Times New Roman"/>
          <w:i/>
          <w:sz w:val="12"/>
          <w:szCs w:val="12"/>
        </w:rPr>
        <w:t>42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D2680B" w:rsidRDefault="00D2680B" w:rsidP="00D2680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D2680B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целевым статьям (муниципальным программам</w:t>
      </w:r>
      <w:proofErr w:type="gramEnd"/>
    </w:p>
    <w:p w:rsidR="00D2680B" w:rsidRDefault="00D2680B" w:rsidP="00D2680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680B">
        <w:rPr>
          <w:rFonts w:ascii="Times New Roman" w:eastAsia="Calibri" w:hAnsi="Times New Roman" w:cs="Times New Roman"/>
          <w:b/>
          <w:sz w:val="12"/>
          <w:szCs w:val="12"/>
        </w:rPr>
        <w:t xml:space="preserve"> и непрограммным направлениям деятельности), группам и подгруппам </w:t>
      </w:r>
      <w:proofErr w:type="gramStart"/>
      <w:r w:rsidRPr="00D2680B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бюджета</w:t>
      </w:r>
      <w:proofErr w:type="gramEnd"/>
    </w:p>
    <w:p w:rsidR="00666405" w:rsidRPr="00D2680B" w:rsidRDefault="00D2680B" w:rsidP="00D2680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680B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Кандабулак муниципального района Сергиевский на 2024 год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408"/>
        <w:gridCol w:w="731"/>
      </w:tblGrid>
      <w:tr w:rsidR="00D2680B" w:rsidRPr="00D2680B" w:rsidTr="00C55B8A">
        <w:trPr>
          <w:trHeight w:val="20"/>
        </w:trPr>
        <w:tc>
          <w:tcPr>
            <w:tcW w:w="3584" w:type="pct"/>
            <w:vMerge w:val="restar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20" w:name="RANGE!A6:F55"/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  <w:bookmarkEnd w:id="20"/>
          </w:p>
        </w:tc>
        <w:tc>
          <w:tcPr>
            <w:tcW w:w="471" w:type="pct"/>
            <w:vMerge w:val="restar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vMerge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55B8A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4 308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3 127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3 127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662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662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416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416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1 141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1 139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1 139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279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185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185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261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253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253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1 537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203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203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1 334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1 334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967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932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932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156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156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156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</w:t>
            </w:r>
            <w:r w:rsidR="00D2680B"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="00D2680B"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="00D2680B"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629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629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629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9 280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D2680B" w:rsidRPr="00D2680B">
        <w:rPr>
          <w:rFonts w:ascii="Times New Roman" w:eastAsia="Calibri" w:hAnsi="Times New Roman" w:cs="Times New Roman"/>
          <w:i/>
          <w:sz w:val="12"/>
          <w:szCs w:val="12"/>
        </w:rPr>
        <w:t>Кандабулак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D2680B">
        <w:rPr>
          <w:rFonts w:ascii="Times New Roman" w:eastAsia="Calibri" w:hAnsi="Times New Roman" w:cs="Times New Roman"/>
          <w:i/>
          <w:sz w:val="12"/>
          <w:szCs w:val="12"/>
        </w:rPr>
        <w:t>42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C55B8A" w:rsidRDefault="00C55B8A" w:rsidP="00C55B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5B8A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</w:t>
      </w:r>
    </w:p>
    <w:p w:rsidR="00666405" w:rsidRDefault="00C55B8A" w:rsidP="00C55B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Кандабулак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55B8A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4"/>
        <w:gridCol w:w="5104"/>
        <w:gridCol w:w="715"/>
      </w:tblGrid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55B8A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847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39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7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9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39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916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847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39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916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539</w:t>
            </w:r>
          </w:p>
        </w:tc>
        <w:tc>
          <w:tcPr>
            <w:tcW w:w="847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39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-8 364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39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-8 364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39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-8 364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539</w:t>
            </w:r>
          </w:p>
        </w:tc>
        <w:tc>
          <w:tcPr>
            <w:tcW w:w="847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39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9 280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539</w:t>
            </w:r>
          </w:p>
        </w:tc>
        <w:tc>
          <w:tcPr>
            <w:tcW w:w="847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39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9 280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39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9 280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55B8A" w:rsidRDefault="00C55B8A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D76EBE"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декабря 2024г.                                                                                                                                                                                       </w:t>
      </w:r>
      <w:r w:rsidR="00C55B8A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№33</w:t>
      </w:r>
    </w:p>
    <w:p w:rsidR="00C55B8A" w:rsidRDefault="00C55B8A" w:rsidP="00C55B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5B8A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 сельского поселения Красносельское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5B8A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на 2024 год и на плановый период 2025 и 2026 годов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55B8A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Красносельское муниципального района Сергиевский бюджет сельского поселения Красносельское муниципального района Сергиевский на 2024</w:t>
      </w:r>
      <w:proofErr w:type="gramEnd"/>
      <w:r w:rsidRPr="00C55B8A">
        <w:rPr>
          <w:rFonts w:ascii="Times New Roman" w:eastAsia="Calibri" w:hAnsi="Times New Roman" w:cs="Times New Roman"/>
          <w:sz w:val="12"/>
          <w:szCs w:val="12"/>
        </w:rPr>
        <w:t xml:space="preserve"> год и на плановый период 2025 и 2026 годов,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55B8A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Красносельское муниципального района Сергиевский Самарской области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C55B8A">
        <w:rPr>
          <w:rFonts w:ascii="Times New Roman" w:eastAsia="Calibri" w:hAnsi="Times New Roman" w:cs="Times New Roman"/>
          <w:sz w:val="12"/>
          <w:szCs w:val="12"/>
        </w:rPr>
        <w:t>: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C55B8A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Красносельское  от  20.12.2023 г.  № 28  «О бюджете сельского поселения Красносельское на 2024 год и плановый период 2025 и 2026 годов» следующие изменения и дополнения: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55B8A">
        <w:rPr>
          <w:rFonts w:ascii="Times New Roman" w:eastAsia="Calibri" w:hAnsi="Times New Roman" w:cs="Times New Roman"/>
          <w:sz w:val="12"/>
          <w:szCs w:val="12"/>
        </w:rPr>
        <w:t>Статью 1 п.1  изложить в следующей редакции: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1. Утвердить основные характеристики местного бюджета на 2024 год: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общий объем доходов – 7 023 тыс. рублей;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общий объем расходов –7 772 тыс. рублей;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дефицит – 749 тыс. рублей.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2) </w:t>
      </w:r>
      <w:r w:rsidRPr="00C55B8A">
        <w:rPr>
          <w:rFonts w:ascii="Times New Roman" w:eastAsia="Calibri" w:hAnsi="Times New Roman" w:cs="Times New Roman"/>
          <w:sz w:val="12"/>
          <w:szCs w:val="12"/>
        </w:rPr>
        <w:t>Статью 4 изложить в следующей редакции: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1. Утвердить объем безвозмездных поступлений в доход бюджета сельского поселения Красносельское: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на 2024 год – 4 036 тыс. рублей;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на 2025 год – 398 тыс. рублей;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на 2026 год – 181 тыс. рублей.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2. Утвердить объем межбюджетных трансфертов, получаемых из областного бюджета в сумме: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на 2024 год – 161 тыс. рублей;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на 2025 год – 151 тыс. рублей;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на 2026 год – 166 тыс. рублей.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3. Утвердить объем межбюджетных трансфертов, получаемых из бюджета муниципального района в сумме: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на 2024 год – 3 875  тыс. рублей;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на 2025 год –247 тыс. рублей;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на 2026 год – 15 тыс. рублей.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4. Утвердить объем межбюджетных трансфертов, предоставляемых другим бюджетам бюджетной системы Российской Федерации в сумме: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на 2024 год – 1 267 тыс. рублей;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на 2025 год – 610 тыс. рублей;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на 2026 год – 0 тыс. рублей.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3)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55B8A">
        <w:rPr>
          <w:rFonts w:ascii="Times New Roman" w:eastAsia="Calibri" w:hAnsi="Times New Roman" w:cs="Times New Roman"/>
          <w:sz w:val="12"/>
          <w:szCs w:val="12"/>
        </w:rPr>
        <w:t>Статью 5 изложить в следующей редакции: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Образовать в расходной части бюджета сельского поселения Красносельское муниципального района Сергиевский резервный фонд Администрации сельского поселения Красносельское муниципального района Сергиевский: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в 2024 году – в размере 1 тыс. рублей;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в 2025 году – в размере 10 тыс. рублей;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в 2026 году – в размере 10 тыс. рублей.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4)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55B8A">
        <w:rPr>
          <w:rFonts w:ascii="Times New Roman" w:eastAsia="Calibri" w:hAnsi="Times New Roman" w:cs="Times New Roman"/>
          <w:sz w:val="12"/>
          <w:szCs w:val="12"/>
        </w:rPr>
        <w:t>Приложения № 1,3,5 изложить в новой редакции (прилагаются).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55B8A">
        <w:rPr>
          <w:rFonts w:ascii="Times New Roman" w:eastAsia="Calibri" w:hAnsi="Times New Roman" w:cs="Times New Roman"/>
          <w:sz w:val="12"/>
          <w:szCs w:val="12"/>
        </w:rPr>
        <w:t>Настоящее решение подлежит официальному опубликованию в газете «Сергиевский вестник» и размещению на официальном сайте муниципального района Сергиевский http://www.sergievsk.ru.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55B8A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 момента его официального опубликования.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55B8A">
        <w:rPr>
          <w:rFonts w:ascii="Times New Roman" w:eastAsia="Calibri" w:hAnsi="Times New Roman" w:cs="Times New Roman"/>
          <w:sz w:val="12"/>
          <w:szCs w:val="12"/>
        </w:rPr>
        <w:t>сельского поселения Красносельское</w:t>
      </w:r>
    </w:p>
    <w:p w:rsidR="00C55B8A" w:rsidRDefault="00C55B8A" w:rsidP="00C55B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C55B8A">
        <w:rPr>
          <w:rFonts w:ascii="Times New Roman" w:eastAsia="Calibri" w:hAnsi="Times New Roman" w:cs="Times New Roman"/>
          <w:sz w:val="12"/>
          <w:szCs w:val="12"/>
        </w:rPr>
        <w:t>Л.В.Мельник</w:t>
      </w:r>
      <w:proofErr w:type="spellEnd"/>
    </w:p>
    <w:p w:rsidR="00C55B8A" w:rsidRPr="00C55B8A" w:rsidRDefault="00C55B8A" w:rsidP="00C55B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55B8A" w:rsidRPr="00C55B8A" w:rsidRDefault="00C55B8A" w:rsidP="00C55B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Глава сельского поселения Красносельское</w:t>
      </w:r>
    </w:p>
    <w:p w:rsidR="00C55B8A" w:rsidRDefault="00C55B8A" w:rsidP="00C55B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C55B8A">
        <w:rPr>
          <w:rFonts w:ascii="Times New Roman" w:eastAsia="Calibri" w:hAnsi="Times New Roman" w:cs="Times New Roman"/>
          <w:sz w:val="12"/>
          <w:szCs w:val="12"/>
        </w:rPr>
        <w:t>Н.В.Вершков</w:t>
      </w:r>
      <w:proofErr w:type="spellEnd"/>
    </w:p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C55B8A" w:rsidRPr="00C55B8A">
        <w:rPr>
          <w:rFonts w:ascii="Times New Roman" w:eastAsia="Calibri" w:hAnsi="Times New Roman" w:cs="Times New Roman"/>
          <w:i/>
          <w:sz w:val="12"/>
          <w:szCs w:val="12"/>
        </w:rPr>
        <w:t>Красносельское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="00C55B8A"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666405" w:rsidRPr="00C55B8A" w:rsidRDefault="00C55B8A" w:rsidP="00C55B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5B8A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Красносельское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395"/>
        <w:gridCol w:w="283"/>
        <w:gridCol w:w="284"/>
        <w:gridCol w:w="709"/>
        <w:gridCol w:w="283"/>
        <w:gridCol w:w="424"/>
        <w:gridCol w:w="715"/>
      </w:tblGrid>
      <w:tr w:rsidR="00C55B8A" w:rsidRPr="00C55B8A" w:rsidTr="00C55B8A">
        <w:trPr>
          <w:trHeight w:val="20"/>
        </w:trPr>
        <w:tc>
          <w:tcPr>
            <w:tcW w:w="286" w:type="pct"/>
            <w:vMerge w:val="restart"/>
            <w:hideMark/>
          </w:tcPr>
          <w:p w:rsidR="00C55B8A" w:rsidRPr="009E4B15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21" w:name="RANGE!A6:I102"/>
            <w:r w:rsidRPr="009E4B15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  <w:bookmarkEnd w:id="21"/>
          </w:p>
        </w:tc>
        <w:tc>
          <w:tcPr>
            <w:tcW w:w="2920" w:type="pct"/>
            <w:vMerge w:val="restar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188" w:type="pct"/>
            <w:vMerge w:val="restar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71" w:type="pct"/>
            <w:vMerge w:val="restar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vMerge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20" w:type="pct"/>
            <w:vMerge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75" w:type="pct"/>
            <w:hideMark/>
          </w:tcPr>
          <w:p w:rsidR="00C55B8A" w:rsidRPr="009E4B15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E4B15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Красносельское муниципального района Сергиевский Самарской области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7 772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161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3 999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1 267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1 267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1 267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1 267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2 118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2 051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1 794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1 794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202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202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107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506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375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221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221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154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154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597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596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596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580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580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"Противодействие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1 045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1 045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979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415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415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565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565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1 458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Жилищное хозяйство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1 358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1 358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1 358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1 358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165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165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165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157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157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350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350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</w:t>
            </w: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319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319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7 772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161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C55B8A" w:rsidRPr="00C55B8A">
        <w:rPr>
          <w:rFonts w:ascii="Times New Roman" w:eastAsia="Calibri" w:hAnsi="Times New Roman" w:cs="Times New Roman"/>
          <w:i/>
          <w:sz w:val="12"/>
          <w:szCs w:val="12"/>
        </w:rPr>
        <w:t>Красносельское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C55B8A">
        <w:rPr>
          <w:rFonts w:ascii="Times New Roman" w:eastAsia="Calibri" w:hAnsi="Times New Roman" w:cs="Times New Roman"/>
          <w:i/>
          <w:sz w:val="12"/>
          <w:szCs w:val="12"/>
        </w:rPr>
        <w:t>33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9E4B15" w:rsidRDefault="009E4B15" w:rsidP="009E4B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9E4B15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целевым статьям (муниципальным программам</w:t>
      </w:r>
      <w:proofErr w:type="gramEnd"/>
    </w:p>
    <w:p w:rsidR="009E4B15" w:rsidRDefault="009E4B15" w:rsidP="009E4B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E4B15">
        <w:rPr>
          <w:rFonts w:ascii="Times New Roman" w:eastAsia="Calibri" w:hAnsi="Times New Roman" w:cs="Times New Roman"/>
          <w:b/>
          <w:sz w:val="12"/>
          <w:szCs w:val="12"/>
        </w:rPr>
        <w:t xml:space="preserve"> и непрограммным направлениям деятельности), группам и подгруппам </w:t>
      </w:r>
      <w:proofErr w:type="gramStart"/>
      <w:r w:rsidRPr="009E4B15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бюджета</w:t>
      </w:r>
      <w:proofErr w:type="gramEnd"/>
    </w:p>
    <w:p w:rsidR="00666405" w:rsidRPr="009E4B15" w:rsidRDefault="009E4B15" w:rsidP="009E4B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E4B15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Красносельское муниципального района Сергиевский на 2024 год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408"/>
        <w:gridCol w:w="731"/>
      </w:tblGrid>
      <w:tr w:rsidR="009E4B15" w:rsidRPr="009E4B15" w:rsidTr="009E4B15">
        <w:trPr>
          <w:trHeight w:val="20"/>
        </w:trPr>
        <w:tc>
          <w:tcPr>
            <w:tcW w:w="3584" w:type="pct"/>
            <w:vMerge w:val="restar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</w:p>
        </w:tc>
        <w:tc>
          <w:tcPr>
            <w:tcW w:w="471" w:type="pct"/>
            <w:vMerge w:val="restar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vMerge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E4B15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3 938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161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3 199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3 199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423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423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297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297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1 523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1 515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1 515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222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155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155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596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580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580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979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415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415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565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565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370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339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339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"Противодействие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7 772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161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C55B8A" w:rsidRPr="00C55B8A">
        <w:rPr>
          <w:rFonts w:ascii="Times New Roman" w:eastAsia="Calibri" w:hAnsi="Times New Roman" w:cs="Times New Roman"/>
          <w:i/>
          <w:sz w:val="12"/>
          <w:szCs w:val="12"/>
        </w:rPr>
        <w:t>Красносельское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C55B8A">
        <w:rPr>
          <w:rFonts w:ascii="Times New Roman" w:eastAsia="Calibri" w:hAnsi="Times New Roman" w:cs="Times New Roman"/>
          <w:i/>
          <w:sz w:val="12"/>
          <w:szCs w:val="12"/>
        </w:rPr>
        <w:t>33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9E4B15" w:rsidRDefault="009E4B15" w:rsidP="009E4B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E4B15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</w:t>
      </w:r>
    </w:p>
    <w:p w:rsidR="00666405" w:rsidRDefault="009E4B15" w:rsidP="009E4B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Красносельское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E4B15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4"/>
        <w:gridCol w:w="5104"/>
        <w:gridCol w:w="715"/>
      </w:tblGrid>
      <w:tr w:rsidR="009E4B15" w:rsidRPr="009E4B15" w:rsidTr="009E4B15">
        <w:trPr>
          <w:trHeight w:val="20"/>
        </w:trPr>
        <w:tc>
          <w:tcPr>
            <w:tcW w:w="2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E4B15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847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392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475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9E4B15" w:rsidRPr="009E4B15" w:rsidTr="009E4B15">
        <w:trPr>
          <w:trHeight w:val="20"/>
        </w:trPr>
        <w:tc>
          <w:tcPr>
            <w:tcW w:w="2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7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92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9E4B15" w:rsidRPr="009E4B15" w:rsidTr="009E4B15">
        <w:trPr>
          <w:trHeight w:val="20"/>
        </w:trPr>
        <w:tc>
          <w:tcPr>
            <w:tcW w:w="2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392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75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749</w:t>
            </w:r>
          </w:p>
        </w:tc>
      </w:tr>
      <w:tr w:rsidR="009E4B15" w:rsidRPr="009E4B15" w:rsidTr="009E4B15">
        <w:trPr>
          <w:trHeight w:val="20"/>
        </w:trPr>
        <w:tc>
          <w:tcPr>
            <w:tcW w:w="2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847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392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75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749</w:t>
            </w:r>
          </w:p>
        </w:tc>
      </w:tr>
      <w:tr w:rsidR="009E4B15" w:rsidRPr="009E4B15" w:rsidTr="009E4B15">
        <w:trPr>
          <w:trHeight w:val="20"/>
        </w:trPr>
        <w:tc>
          <w:tcPr>
            <w:tcW w:w="2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427</w:t>
            </w:r>
          </w:p>
        </w:tc>
        <w:tc>
          <w:tcPr>
            <w:tcW w:w="847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392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475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-7 023</w:t>
            </w:r>
          </w:p>
        </w:tc>
      </w:tr>
      <w:tr w:rsidR="009E4B15" w:rsidRPr="009E4B15" w:rsidTr="009E4B15">
        <w:trPr>
          <w:trHeight w:val="20"/>
        </w:trPr>
        <w:tc>
          <w:tcPr>
            <w:tcW w:w="2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392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-7 023</w:t>
            </w:r>
          </w:p>
        </w:tc>
      </w:tr>
      <w:tr w:rsidR="009E4B15" w:rsidRPr="009E4B15" w:rsidTr="009E4B15">
        <w:trPr>
          <w:trHeight w:val="20"/>
        </w:trPr>
        <w:tc>
          <w:tcPr>
            <w:tcW w:w="2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392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-7 023</w:t>
            </w:r>
          </w:p>
        </w:tc>
      </w:tr>
      <w:tr w:rsidR="009E4B15" w:rsidRPr="009E4B15" w:rsidTr="009E4B15">
        <w:trPr>
          <w:trHeight w:val="20"/>
        </w:trPr>
        <w:tc>
          <w:tcPr>
            <w:tcW w:w="2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427</w:t>
            </w:r>
          </w:p>
        </w:tc>
        <w:tc>
          <w:tcPr>
            <w:tcW w:w="847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392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475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7 772</w:t>
            </w:r>
          </w:p>
        </w:tc>
      </w:tr>
      <w:tr w:rsidR="009E4B15" w:rsidRPr="009E4B15" w:rsidTr="009E4B15">
        <w:trPr>
          <w:trHeight w:val="20"/>
        </w:trPr>
        <w:tc>
          <w:tcPr>
            <w:tcW w:w="2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392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7 772</w:t>
            </w:r>
          </w:p>
        </w:tc>
      </w:tr>
      <w:tr w:rsidR="009E4B15" w:rsidRPr="009E4B15" w:rsidTr="009E4B15">
        <w:trPr>
          <w:trHeight w:val="20"/>
        </w:trPr>
        <w:tc>
          <w:tcPr>
            <w:tcW w:w="2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392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7 772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E4B15" w:rsidRDefault="009E4B1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D76EBE"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декабря 2024г.                                                                                                                                                                                       </w:t>
      </w:r>
      <w:r w:rsidR="009E4B15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№37</w:t>
      </w:r>
    </w:p>
    <w:p w:rsidR="009E4B15" w:rsidRDefault="009E4B15" w:rsidP="009E4B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E4B15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 сельского поселения Кутузовский</w:t>
      </w:r>
    </w:p>
    <w:p w:rsidR="009E4B15" w:rsidRPr="009E4B15" w:rsidRDefault="009E4B15" w:rsidP="009E4B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E4B15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на 2024 год и на плановый период 2025 и 2026 годов</w:t>
      </w:r>
    </w:p>
    <w:p w:rsidR="009E4B15" w:rsidRPr="009E4B15" w:rsidRDefault="009E4B15" w:rsidP="009E4B1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E4B15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Кутузовский муниципального района Сергиевский бюджет сельского поселения Кутузовский муниципального района Сергиевский на 2024</w:t>
      </w:r>
      <w:proofErr w:type="gramEnd"/>
      <w:r w:rsidRPr="009E4B15">
        <w:rPr>
          <w:rFonts w:ascii="Times New Roman" w:eastAsia="Calibri" w:hAnsi="Times New Roman" w:cs="Times New Roman"/>
          <w:sz w:val="12"/>
          <w:szCs w:val="12"/>
        </w:rPr>
        <w:t xml:space="preserve"> год и на плановый период 2025 и 2026 годов,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E4B15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Кутузовский муниципального района Сергиевский Самарской области</w:t>
      </w:r>
    </w:p>
    <w:p w:rsidR="009E4B15" w:rsidRPr="00C4338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43385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E4B15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Кутузовский муниципального района Сергиевский от 20 декабря 2023 года № 26 «О бюджете сельского поселения Кутузовский муниципального района Сергиевский  на 2024 год и плановый период 2025 и 2026 годов» следующие изменения и дополнения: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E4B15">
        <w:rPr>
          <w:rFonts w:ascii="Times New Roman" w:eastAsia="Calibri" w:hAnsi="Times New Roman" w:cs="Times New Roman"/>
          <w:sz w:val="12"/>
          <w:szCs w:val="12"/>
        </w:rPr>
        <w:t>В статье 1  пункт 1 изложить в следующей редакции: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Утвердить основные характеристики местного бюджета на 2024 год: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общий объем доходов – 11 166  тыс. рублей;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общий объем расходов –12 237  тыс. рублей;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дефицит – 1 071 тыс. рублей.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2)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E4B15">
        <w:rPr>
          <w:rFonts w:ascii="Times New Roman" w:eastAsia="Calibri" w:hAnsi="Times New Roman" w:cs="Times New Roman"/>
          <w:sz w:val="12"/>
          <w:szCs w:val="12"/>
        </w:rPr>
        <w:t>Статью 4 изложить в следующей редакции: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1. Утвердить объем безвозмездных поступлений в доход бюджета сельского поселения Кутузовский: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на 2024 год – 6 507 тыс. рублей;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на 2025 год –    731 тыс. рублей;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на 2026 год –     328 тыс. рублей.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2. Утвердить объем межбюджетных трансфертов, получаемых из областного бюджета в сумме: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на 2024 год – 1 664 тыс. рублей;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на 2025 год –    152  тыс. рублей;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на 2026 год –    166  тыс. рублей.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3. Утвердить объем межбюджетных трансфертов, получаемых из бюджета муниципального района в сумме: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на 2024 год – 4 843 тыс. рублей;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на 2025 год –    579  тыс. рублей;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на 2026 год –    163  тыс. рублей.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4. Утвердить объем межбюджетных трансфертов, предоставляемых другим бюджетам бюджетной системы Российской Федерации в сумме: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на 2024 год – 3 935 тыс. рублей;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на 2025 год – 1 255 тыс. рублей;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на 2026 год – 0 тыс. рублей.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3)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E4B15">
        <w:rPr>
          <w:rFonts w:ascii="Times New Roman" w:eastAsia="Calibri" w:hAnsi="Times New Roman" w:cs="Times New Roman"/>
          <w:sz w:val="12"/>
          <w:szCs w:val="12"/>
        </w:rPr>
        <w:t>Статью 5 изложить в следующей редакции: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lastRenderedPageBreak/>
        <w:t>Образовать в расходной части бюджета сельского поселения Кутузовский муниципального района Сергиевский резервный фонд Администрации сельского поселения Кутузовский муниципального района Сергиевский: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в 2024 году – в размере 1 тыс. рублей;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в 2025 году – в размере 10 тыс. рублей;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в 2026 году – в размере 10 тыс. рублей.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4)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E4B15">
        <w:rPr>
          <w:rFonts w:ascii="Times New Roman" w:eastAsia="Calibri" w:hAnsi="Times New Roman" w:cs="Times New Roman"/>
          <w:sz w:val="12"/>
          <w:szCs w:val="12"/>
        </w:rPr>
        <w:t>Приложения № 1,3,5  изложить в новой редакции  (прилагаются).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E4B15">
        <w:rPr>
          <w:rFonts w:ascii="Times New Roman" w:eastAsia="Calibri" w:hAnsi="Times New Roman" w:cs="Times New Roman"/>
          <w:sz w:val="12"/>
          <w:szCs w:val="12"/>
        </w:rPr>
        <w:t>Настоящее решение опубликовать в газете «Сергиевский вестник» и разместить на официальном сайте муниципального района Сергиевский http://www.sergievsk.ru/.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 момента его официального опубликования.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C4338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E4B15">
        <w:rPr>
          <w:rFonts w:ascii="Times New Roman" w:eastAsia="Calibri" w:hAnsi="Times New Roman" w:cs="Times New Roman"/>
          <w:sz w:val="12"/>
          <w:szCs w:val="12"/>
        </w:rPr>
        <w:t>сельского поселения Кутузовский</w:t>
      </w:r>
    </w:p>
    <w:p w:rsidR="00C43385" w:rsidRDefault="009E4B15" w:rsidP="00C4338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9E4B15">
        <w:rPr>
          <w:rFonts w:ascii="Times New Roman" w:eastAsia="Calibri" w:hAnsi="Times New Roman" w:cs="Times New Roman"/>
          <w:sz w:val="12"/>
          <w:szCs w:val="12"/>
        </w:rPr>
        <w:t>С.В.Максаев</w:t>
      </w:r>
      <w:proofErr w:type="spellEnd"/>
    </w:p>
    <w:p w:rsidR="009E4B15" w:rsidRPr="009E4B15" w:rsidRDefault="009E4B15" w:rsidP="00C4338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E4B15" w:rsidRPr="009E4B15" w:rsidRDefault="009E4B15" w:rsidP="00C4338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C43385" w:rsidRDefault="009E4B15" w:rsidP="00C4338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9E4B15">
        <w:rPr>
          <w:rFonts w:ascii="Times New Roman" w:eastAsia="Calibri" w:hAnsi="Times New Roman" w:cs="Times New Roman"/>
          <w:sz w:val="12"/>
          <w:szCs w:val="12"/>
        </w:rPr>
        <w:t>А.В.Сабельникова</w:t>
      </w:r>
      <w:proofErr w:type="spellEnd"/>
    </w:p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C43385" w:rsidRPr="00C43385">
        <w:rPr>
          <w:rFonts w:ascii="Times New Roman" w:eastAsia="Calibri" w:hAnsi="Times New Roman" w:cs="Times New Roman"/>
          <w:i/>
          <w:sz w:val="12"/>
          <w:szCs w:val="12"/>
        </w:rPr>
        <w:t>Кутузовский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="00C43385"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666405" w:rsidRPr="00C43385" w:rsidRDefault="00C43385" w:rsidP="00C4338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3385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Кутузовский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395"/>
        <w:gridCol w:w="283"/>
        <w:gridCol w:w="284"/>
        <w:gridCol w:w="709"/>
        <w:gridCol w:w="283"/>
        <w:gridCol w:w="424"/>
        <w:gridCol w:w="715"/>
      </w:tblGrid>
      <w:tr w:rsidR="00C43385" w:rsidRPr="00C43385" w:rsidTr="00C43385">
        <w:trPr>
          <w:trHeight w:val="20"/>
        </w:trPr>
        <w:tc>
          <w:tcPr>
            <w:tcW w:w="286" w:type="pct"/>
            <w:vMerge w:val="restar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22" w:name="RANGE!A6:I107"/>
            <w:r w:rsidRPr="00C43385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  <w:bookmarkEnd w:id="22"/>
          </w:p>
        </w:tc>
        <w:tc>
          <w:tcPr>
            <w:tcW w:w="2920" w:type="pct"/>
            <w:vMerge w:val="restar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188" w:type="pct"/>
            <w:vMerge w:val="restar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71" w:type="pct"/>
            <w:vMerge w:val="restar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vMerge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20" w:type="pct"/>
            <w:vMerge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43385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Кутузовский муниципального района Сергиевский Самарской области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12 237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1 664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4 398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1 204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«Совершенствование муниципального управления сельског</w:t>
            </w:r>
            <w:proofErr w:type="gramStart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1 204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1 204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1 204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2 252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«Совершенствование муниципального управления сельског</w:t>
            </w:r>
            <w:proofErr w:type="gramStart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2 154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1 670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1 670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414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414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157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«Совершенствование муниципального управления сельског</w:t>
            </w:r>
            <w:proofErr w:type="gramStart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157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157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157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«Совершенствование муниципального управления сельског</w:t>
            </w:r>
            <w:proofErr w:type="gramStart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Специальные расходы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880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«Совершенствование муниципального управления сельског</w:t>
            </w:r>
            <w:proofErr w:type="gramStart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472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248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248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224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224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257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257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257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«Совершенствование муниципального управления сельског</w:t>
            </w:r>
            <w:proofErr w:type="gramStart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685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</w:t>
            </w:r>
            <w:proofErr w:type="gramStart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)п</w:t>
            </w:r>
            <w:proofErr w:type="gramEnd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684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675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675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«Противодействия коррупции на территории сельског</w:t>
            </w:r>
            <w:proofErr w:type="gramStart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1 882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1 882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«Содержание улично-дорожной сети сельског</w:t>
            </w:r>
            <w:proofErr w:type="gramStart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1 277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1 193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1 193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604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604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604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4 324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1 499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4 324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1 499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2 782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2 778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2 778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«Комплексное развитие сельской территории сельских поселений муниципального района Сергиевский Самарской области"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1 542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1 499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1 542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1 499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1 542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1 499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683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683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683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630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630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12 237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1 664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C43385" w:rsidRPr="00C43385">
        <w:rPr>
          <w:rFonts w:ascii="Times New Roman" w:eastAsia="Calibri" w:hAnsi="Times New Roman" w:cs="Times New Roman"/>
          <w:i/>
          <w:sz w:val="12"/>
          <w:szCs w:val="12"/>
        </w:rPr>
        <w:t>Кутузовский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="00C43385"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C43385" w:rsidRDefault="00C43385" w:rsidP="00C4338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C43385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целевым статьям (муниципальным программам</w:t>
      </w:r>
      <w:proofErr w:type="gramEnd"/>
    </w:p>
    <w:p w:rsidR="00666405" w:rsidRPr="00C43385" w:rsidRDefault="00C43385" w:rsidP="00C4338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3385">
        <w:rPr>
          <w:rFonts w:ascii="Times New Roman" w:eastAsia="Calibri" w:hAnsi="Times New Roman" w:cs="Times New Roman"/>
          <w:b/>
          <w:sz w:val="12"/>
          <w:szCs w:val="12"/>
        </w:rPr>
        <w:t xml:space="preserve"> и непрограммным направлениям деятельности), группам и подгруппам </w:t>
      </w:r>
      <w:proofErr w:type="gramStart"/>
      <w:r w:rsidRPr="00C43385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бюджета муниципального района</w:t>
      </w:r>
      <w:proofErr w:type="gramEnd"/>
      <w:r w:rsidRPr="00C43385">
        <w:rPr>
          <w:rFonts w:ascii="Times New Roman" w:eastAsia="Calibri" w:hAnsi="Times New Roman" w:cs="Times New Roman"/>
          <w:b/>
          <w:sz w:val="12"/>
          <w:szCs w:val="12"/>
        </w:rPr>
        <w:t xml:space="preserve"> Сергиевский на 2024 год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408"/>
        <w:gridCol w:w="731"/>
      </w:tblGrid>
      <w:tr w:rsidR="00C43385" w:rsidRPr="00C43385" w:rsidTr="00C43385">
        <w:trPr>
          <w:trHeight w:val="20"/>
        </w:trPr>
        <w:tc>
          <w:tcPr>
            <w:tcW w:w="3584" w:type="pct"/>
            <w:vMerge w:val="restar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</w:p>
        </w:tc>
        <w:tc>
          <w:tcPr>
            <w:tcW w:w="471" w:type="pct"/>
            <w:vMerge w:val="restar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vMerge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43385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«Совершенствование муниципального управления сельског</w:t>
            </w:r>
            <w:proofErr w:type="gramStart"/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4 126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165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3 012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165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3 012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165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662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662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444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444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Специальные расходы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880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2 882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2 876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2 876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153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</w:t>
            </w:r>
            <w:proofErr w:type="gramStart"/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)п</w:t>
            </w:r>
            <w:proofErr w:type="gramEnd"/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684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675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675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«Содержание улично-дорожной сети сельског</w:t>
            </w:r>
            <w:proofErr w:type="gramStart"/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1 277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1 193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1 193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711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658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658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«Противодействия коррупции на территории сельског</w:t>
            </w:r>
            <w:proofErr w:type="gramStart"/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257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257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257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«Комплексное развитие сельской территории сельских поселений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1 542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1 499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1 542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1 499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1 542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1 499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604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604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604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12 237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1 664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C43385" w:rsidRPr="00C43385">
        <w:rPr>
          <w:rFonts w:ascii="Times New Roman" w:eastAsia="Calibri" w:hAnsi="Times New Roman" w:cs="Times New Roman"/>
          <w:i/>
          <w:sz w:val="12"/>
          <w:szCs w:val="12"/>
        </w:rPr>
        <w:t>Кутузовский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="00C43385"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5616C1" w:rsidRDefault="005616C1" w:rsidP="00C4338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43385" w:rsidRDefault="00C43385" w:rsidP="00C4338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3385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</w:t>
      </w:r>
    </w:p>
    <w:p w:rsidR="00666405" w:rsidRDefault="00C43385" w:rsidP="00C4338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Кутузовский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43385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4"/>
        <w:gridCol w:w="5104"/>
        <w:gridCol w:w="715"/>
      </w:tblGrid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43385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847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39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7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9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39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1 071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847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39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1 071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428</w:t>
            </w:r>
          </w:p>
        </w:tc>
        <w:tc>
          <w:tcPr>
            <w:tcW w:w="847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39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-11 166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39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-11 166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39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-11 166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428</w:t>
            </w:r>
          </w:p>
        </w:tc>
        <w:tc>
          <w:tcPr>
            <w:tcW w:w="847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39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12 237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39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12 237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39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12 237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3385" w:rsidRDefault="00C4338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D76EBE"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декабря 2024г.                                                                                                                                                                                       </w:t>
      </w:r>
      <w:r w:rsidR="00C43385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№32</w:t>
      </w:r>
    </w:p>
    <w:p w:rsidR="00C43385" w:rsidRDefault="00C43385" w:rsidP="00C4338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3385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бюджет сельского поселения Липовка 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338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2024 год и на плановый период 2025 и 2026 годов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43385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Липовка муниципального района Сергиевский бюджет сельского поселения Липовка муниципального района Сергиевский на 2024</w:t>
      </w:r>
      <w:proofErr w:type="gramEnd"/>
      <w:r w:rsidRPr="00C43385">
        <w:rPr>
          <w:rFonts w:ascii="Times New Roman" w:eastAsia="Calibri" w:hAnsi="Times New Roman" w:cs="Times New Roman"/>
          <w:sz w:val="12"/>
          <w:szCs w:val="12"/>
        </w:rPr>
        <w:t xml:space="preserve"> год и на плановый период 2025 и 2026 годов,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43385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Липовка муниципального района Сергиевский Самарской области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C43385">
        <w:rPr>
          <w:rFonts w:ascii="Times New Roman" w:eastAsia="Calibri" w:hAnsi="Times New Roman" w:cs="Times New Roman"/>
          <w:sz w:val="12"/>
          <w:szCs w:val="12"/>
        </w:rPr>
        <w:t>: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43385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Липовка муниципального района Сергиевский от 20 декабря 2023 года № 26 «О бюджете сельского поселения Липовка муниципального района Сергиевский  на 2024 год и плановый период 2025 и 2026 годов» следующие изменения и дополнения: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43385">
        <w:rPr>
          <w:rFonts w:ascii="Times New Roman" w:eastAsia="Calibri" w:hAnsi="Times New Roman" w:cs="Times New Roman"/>
          <w:sz w:val="12"/>
          <w:szCs w:val="12"/>
        </w:rPr>
        <w:t>В статье 1 пункт 1 изложить в следующей редакции: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 xml:space="preserve">  Утвердить основные характеристики местного бюджета на 2024 год: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общий объем доходов – 5 914 тыс. рублей;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общий объем расходов –6 594 тыс. рублей;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дефицит – 680  тыс. рублей.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2)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43385">
        <w:rPr>
          <w:rFonts w:ascii="Times New Roman" w:eastAsia="Calibri" w:hAnsi="Times New Roman" w:cs="Times New Roman"/>
          <w:sz w:val="12"/>
          <w:szCs w:val="12"/>
        </w:rPr>
        <w:t>Статью 4 изложить в следующей редакции: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1.Утвердить объем безвозмездных поступлений в доход бюджета сельского поселения Липовка: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на 2024 год – 3 337 тыс. рублей;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на 2025 год –  163 тыс. рублей;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на 2026 год – 177 тыс. рублей.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2. Утвердить объем межбюджетных трансфертов, получаемых из областного бюджета в сумме: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на 2024 год – 138 тыс. рублей;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на 2025 год – 152 тыс. рублей;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на 2026 год – 166  тыс. рублей.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3. Утвердить объем межбюджетных трансфертов, получаемых из бюджета муниципального района в сумме: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на 2024 год – 3 059 тыс. рублей;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на 2025 год – 11 тыс. рублей;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на 2026 год – 11 тыс. рублей.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4. Утвердить объем межбюджетных трансфертов, предоставляемых другим бюджетам бюджетной системы Российской Федерации в сумме: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на 2024 год – 1 428 тыс. рублей;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на 2025 год – 559 тыс. рублей;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на 2026 год – 0 тыс. рублей.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3)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43385">
        <w:rPr>
          <w:rFonts w:ascii="Times New Roman" w:eastAsia="Calibri" w:hAnsi="Times New Roman" w:cs="Times New Roman"/>
          <w:sz w:val="12"/>
          <w:szCs w:val="12"/>
        </w:rPr>
        <w:t>Статью 5 изложить в следующей редакции: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Образовать в расходной части бюджета сельского поселения Липовка муниципального района Сергиевский резервный фонд Администрации сельского поселения Липовка муниципального района Сергиевский: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в 2024 году – в размере 1  тыс. рублей;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в 2025 году – в размере 10  тыс. рублей;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в 2026 году – в размере 10 тыс. рублей.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43385">
        <w:rPr>
          <w:rFonts w:ascii="Times New Roman" w:eastAsia="Calibri" w:hAnsi="Times New Roman" w:cs="Times New Roman"/>
          <w:sz w:val="12"/>
          <w:szCs w:val="12"/>
        </w:rPr>
        <w:t xml:space="preserve">Приложения № 1,3,5  изложить в новой редакции  (прилагаются).    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2. Настоящее решение опубликовать в газете «Сергиевский вестник» и разместить на официальном сайте муниципального района Сергиевский http://www.sergievsk.ru/.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 момента его официального опубликования.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43385">
        <w:rPr>
          <w:rFonts w:ascii="Times New Roman" w:eastAsia="Calibri" w:hAnsi="Times New Roman" w:cs="Times New Roman"/>
          <w:sz w:val="12"/>
          <w:szCs w:val="12"/>
        </w:rPr>
        <w:t>сельского поселения Липовка</w:t>
      </w:r>
    </w:p>
    <w:p w:rsidR="00C43385" w:rsidRDefault="00C43385" w:rsidP="00C4338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Н.Н. Тихонова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43385" w:rsidRPr="00C43385" w:rsidRDefault="00C43385" w:rsidP="00C4338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Глава сельского поселения Липовка</w:t>
      </w:r>
    </w:p>
    <w:p w:rsidR="00C43385" w:rsidRDefault="00C43385" w:rsidP="00C4338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C43385">
        <w:rPr>
          <w:rFonts w:ascii="Times New Roman" w:eastAsia="Calibri" w:hAnsi="Times New Roman" w:cs="Times New Roman"/>
          <w:sz w:val="12"/>
          <w:szCs w:val="12"/>
        </w:rPr>
        <w:t>С.И.Вершинин</w:t>
      </w:r>
      <w:proofErr w:type="spellEnd"/>
    </w:p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C43385" w:rsidRPr="00C43385">
        <w:rPr>
          <w:rFonts w:ascii="Times New Roman" w:eastAsia="Calibri" w:hAnsi="Times New Roman" w:cs="Times New Roman"/>
          <w:i/>
          <w:sz w:val="12"/>
          <w:szCs w:val="12"/>
        </w:rPr>
        <w:t>Липовка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="00C43385"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666405" w:rsidRPr="00C43385" w:rsidRDefault="00C43385" w:rsidP="00C4338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3385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Липовка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395"/>
        <w:gridCol w:w="283"/>
        <w:gridCol w:w="284"/>
        <w:gridCol w:w="709"/>
        <w:gridCol w:w="283"/>
        <w:gridCol w:w="424"/>
        <w:gridCol w:w="715"/>
      </w:tblGrid>
      <w:tr w:rsidR="00C43385" w:rsidRPr="00C43385" w:rsidTr="00C43385">
        <w:trPr>
          <w:trHeight w:val="20"/>
        </w:trPr>
        <w:tc>
          <w:tcPr>
            <w:tcW w:w="286" w:type="pct"/>
            <w:vMerge w:val="restar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23" w:name="RANGE!A6:I96"/>
            <w:r w:rsidRPr="00C43385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  <w:bookmarkEnd w:id="23"/>
          </w:p>
        </w:tc>
        <w:tc>
          <w:tcPr>
            <w:tcW w:w="2920" w:type="pct"/>
            <w:vMerge w:val="restar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188" w:type="pct"/>
            <w:vMerge w:val="restar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71" w:type="pct"/>
            <w:vMerge w:val="restar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vMerge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20" w:type="pct"/>
            <w:vMerge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43385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Липовка муниципального района Сергиевский Самарской области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6 594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3 745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1 099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</w:t>
            </w: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1 099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1 099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1 099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1 354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1 303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1 104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1 104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164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164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1 211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316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845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845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845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152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«Защита населения и территории от чрезвычайных </w:t>
            </w: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</w:t>
            </w:r>
            <w:proofErr w:type="gramStart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)п</w:t>
            </w:r>
            <w:proofErr w:type="gramEnd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151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151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151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856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856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«Содержание улично-дорожной сети сельског</w:t>
            </w:r>
            <w:proofErr w:type="gramStart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592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536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536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264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264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264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966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966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966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966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966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82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82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«Развитие сферы культуры и молодежной политики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632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632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«Развитие сферы культуры и молодежной политики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632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6 594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C43385" w:rsidRPr="00C43385">
        <w:rPr>
          <w:rFonts w:ascii="Times New Roman" w:eastAsia="Calibri" w:hAnsi="Times New Roman" w:cs="Times New Roman"/>
          <w:i/>
          <w:sz w:val="12"/>
          <w:szCs w:val="12"/>
        </w:rPr>
        <w:t>Липовка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C43385">
        <w:rPr>
          <w:rFonts w:ascii="Times New Roman" w:eastAsia="Calibri" w:hAnsi="Times New Roman" w:cs="Times New Roman"/>
          <w:i/>
          <w:sz w:val="12"/>
          <w:szCs w:val="12"/>
        </w:rPr>
        <w:t>32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C43385" w:rsidRDefault="00C43385" w:rsidP="00C4338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C43385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C43385" w:rsidRDefault="00C43385" w:rsidP="00C4338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3385">
        <w:rPr>
          <w:rFonts w:ascii="Times New Roman" w:eastAsia="Calibri" w:hAnsi="Times New Roman" w:cs="Times New Roman"/>
          <w:b/>
          <w:sz w:val="12"/>
          <w:szCs w:val="12"/>
        </w:rPr>
        <w:lastRenderedPageBreak/>
        <w:t xml:space="preserve">и непрограммным направлениям деятельности), группам и подгруппам </w:t>
      </w:r>
      <w:proofErr w:type="gramStart"/>
      <w:r w:rsidRPr="00C43385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бюджета</w:t>
      </w:r>
      <w:proofErr w:type="gramEnd"/>
    </w:p>
    <w:p w:rsidR="00666405" w:rsidRPr="00C43385" w:rsidRDefault="00C43385" w:rsidP="00C4338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3385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Липовка муниципального района Сергиевский на 2024 год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408"/>
        <w:gridCol w:w="731"/>
      </w:tblGrid>
      <w:tr w:rsidR="00C43385" w:rsidRPr="00C43385" w:rsidTr="00C43385">
        <w:trPr>
          <w:trHeight w:val="20"/>
        </w:trPr>
        <w:tc>
          <w:tcPr>
            <w:tcW w:w="3584" w:type="pct"/>
            <w:vMerge w:val="restar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24" w:name="RANGE!A6:F53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  <w:bookmarkEnd w:id="24"/>
          </w:p>
        </w:tc>
        <w:tc>
          <w:tcPr>
            <w:tcW w:w="471" w:type="pct"/>
            <w:vMerge w:val="restar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vMerge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43385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2 937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2 341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2 341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364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364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227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227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1 057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1 048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1 048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</w:t>
            </w:r>
            <w:proofErr w:type="gramStart"/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)п</w:t>
            </w:r>
            <w:proofErr w:type="gramEnd"/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151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151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151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«Содержание улично-дорожной сети сельског</w:t>
            </w:r>
            <w:proofErr w:type="gramStart"/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592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536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536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«Развитие сферы культуры и молодежной политики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647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614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614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845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845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845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264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264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264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6 594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616C1" w:rsidRDefault="005616C1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5616C1" w:rsidRDefault="005616C1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5616C1" w:rsidRDefault="005616C1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5616C1" w:rsidRDefault="005616C1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№5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C43385" w:rsidRPr="00C43385">
        <w:rPr>
          <w:rFonts w:ascii="Times New Roman" w:eastAsia="Calibri" w:hAnsi="Times New Roman" w:cs="Times New Roman"/>
          <w:i/>
          <w:sz w:val="12"/>
          <w:szCs w:val="12"/>
        </w:rPr>
        <w:t>Липовка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C43385">
        <w:rPr>
          <w:rFonts w:ascii="Times New Roman" w:eastAsia="Calibri" w:hAnsi="Times New Roman" w:cs="Times New Roman"/>
          <w:i/>
          <w:sz w:val="12"/>
          <w:szCs w:val="12"/>
        </w:rPr>
        <w:t>32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C43385" w:rsidRDefault="00C43385" w:rsidP="00C4338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3385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</w:t>
      </w:r>
    </w:p>
    <w:p w:rsidR="00666405" w:rsidRPr="00C43385" w:rsidRDefault="00C43385" w:rsidP="00C4338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3385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Липовка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43385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4"/>
        <w:gridCol w:w="5104"/>
        <w:gridCol w:w="715"/>
      </w:tblGrid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43385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847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39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7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9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39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847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39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429</w:t>
            </w:r>
          </w:p>
        </w:tc>
        <w:tc>
          <w:tcPr>
            <w:tcW w:w="847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39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-5 914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39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-5 914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39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-5 914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429</w:t>
            </w:r>
          </w:p>
        </w:tc>
        <w:tc>
          <w:tcPr>
            <w:tcW w:w="847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39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6 594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39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6 594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39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6 594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D76EBE"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декабря 2024г.                                                                                                                                                                                       </w:t>
      </w:r>
      <w:r w:rsidR="00D77FE3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№35</w:t>
      </w:r>
    </w:p>
    <w:p w:rsidR="00D77FE3" w:rsidRDefault="00D77FE3" w:rsidP="00D77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77FE3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 сельского поселения Светлодольск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77FE3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на 2024 год и на плановый период 2025 и 2026 годов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77FE3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Светлодольск муниципального района Сергиевский бюджет сельского поселения Светлодольск муниципального района Сергиевский на 2024</w:t>
      </w:r>
      <w:proofErr w:type="gramEnd"/>
      <w:r w:rsidRPr="00D77FE3">
        <w:rPr>
          <w:rFonts w:ascii="Times New Roman" w:eastAsia="Calibri" w:hAnsi="Times New Roman" w:cs="Times New Roman"/>
          <w:sz w:val="12"/>
          <w:szCs w:val="12"/>
        </w:rPr>
        <w:t xml:space="preserve"> год и на плановый период 2025 и 2026 годов,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77FE3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Светлодольск муниципального района Сергиевский Самарской области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D77FE3">
        <w:rPr>
          <w:rFonts w:ascii="Times New Roman" w:eastAsia="Calibri" w:hAnsi="Times New Roman" w:cs="Times New Roman"/>
          <w:sz w:val="12"/>
          <w:szCs w:val="12"/>
        </w:rPr>
        <w:t>: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77FE3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Светлодольск  муниципального района Сергиевский от 20 декабря 2023 года № 31 «О бюджете сельского поселения Светлодольск муниципального района Сергиевский  на 2024 год и плановый период 2025 и 2026 годов» следующие изменения и дополнения: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77FE3">
        <w:rPr>
          <w:rFonts w:ascii="Times New Roman" w:eastAsia="Calibri" w:hAnsi="Times New Roman" w:cs="Times New Roman"/>
          <w:sz w:val="12"/>
          <w:szCs w:val="12"/>
        </w:rPr>
        <w:t>В статье 1 пункт 1  изложить в следующей редакции: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1.Утвердить основные характеристики местного бюджета на 2024 год: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общий объем доходов –  149 235 тыс. рублей;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общий объем расходов – 151 887 тыс. рублей;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дефицит – 2 652 тыс. рублей.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2)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77FE3">
        <w:rPr>
          <w:rFonts w:ascii="Times New Roman" w:eastAsia="Calibri" w:hAnsi="Times New Roman" w:cs="Times New Roman"/>
          <w:sz w:val="12"/>
          <w:szCs w:val="12"/>
        </w:rPr>
        <w:t>Статью 4 изложить в следующей редакции: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1. Утвердить объем безвозмездных поступлений в доход бюджета сельского поселения Светлодольск: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на 2024 год – 142 378 тыс. рублей;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на 2025 год – 54 293 тыс. рублей;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на 2026 год – 41 098 тыс. рублей.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2. Утвердить объем межбюджетных трансфертов, получаемых из областного бюджета в сумме: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на 2024 год – 119 572 тыс. рублей;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на 2025 год – 51 021 тыс. рублей;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на 2026 год – 39 069 тыс. рублей.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3. Утвердить объем межбюджетных трансфертов, получаемых из бюджета муниципального района в сумме: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на 2024 год – 12 347 тыс. рублей;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на 2025 год – 3 272 тыс. рублей;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на 2026 год – 2 029 тыс. рублей.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4. Утвердить объем межбюджетных трансфертов, предоставляемых другим бюджетам бюджетной системы Российской Федерации в сумме: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на 2024 год – 141 972 тыс. рублей;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на 2025 год – 55 523 тыс. рублей;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на 2026 год – 41 065 тыс. рублей.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3)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77FE3">
        <w:rPr>
          <w:rFonts w:ascii="Times New Roman" w:eastAsia="Calibri" w:hAnsi="Times New Roman" w:cs="Times New Roman"/>
          <w:sz w:val="12"/>
          <w:szCs w:val="12"/>
        </w:rPr>
        <w:t>Статью 5 изложить в следующей редакции: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Образовать в расходной части бюджета сельского поселения Светлодольск муниципального района Сергиевский резервный фонд Администрации сельского поселения Светлодольск муниципального района Сергиевский: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в 2024 году – в размере 1 тыс. рублей;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в 2025 году – в размере 10 тыс. рублей;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в 2026 году – в размере 10 тыс. рублей.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4)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77FE3">
        <w:rPr>
          <w:rFonts w:ascii="Times New Roman" w:eastAsia="Calibri" w:hAnsi="Times New Roman" w:cs="Times New Roman"/>
          <w:sz w:val="12"/>
          <w:szCs w:val="12"/>
        </w:rPr>
        <w:t xml:space="preserve">Приложения № 1,3,5  изложить в новой редакции  (прилагаются).    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77FE3">
        <w:rPr>
          <w:rFonts w:ascii="Times New Roman" w:eastAsia="Calibri" w:hAnsi="Times New Roman" w:cs="Times New Roman"/>
          <w:sz w:val="12"/>
          <w:szCs w:val="12"/>
        </w:rPr>
        <w:t xml:space="preserve"> Настоящее решение опубликовать в газете «Сергиевский вестник» и разместить на официальном сайте муниципального района Сергиевский http://www.sergievsk.ru/.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 момента его официального опубликования.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77FE3">
        <w:rPr>
          <w:rFonts w:ascii="Times New Roman" w:eastAsia="Calibri" w:hAnsi="Times New Roman" w:cs="Times New Roman"/>
          <w:sz w:val="12"/>
          <w:szCs w:val="12"/>
        </w:rPr>
        <w:t>сельского поселения Светлодольск</w:t>
      </w:r>
    </w:p>
    <w:p w:rsidR="00D77FE3" w:rsidRDefault="00D77FE3" w:rsidP="00D77F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D77FE3">
        <w:rPr>
          <w:rFonts w:ascii="Times New Roman" w:eastAsia="Calibri" w:hAnsi="Times New Roman" w:cs="Times New Roman"/>
          <w:sz w:val="12"/>
          <w:szCs w:val="12"/>
        </w:rPr>
        <w:t>Н.А.Анцинова</w:t>
      </w:r>
      <w:proofErr w:type="spellEnd"/>
    </w:p>
    <w:p w:rsidR="00D77FE3" w:rsidRPr="00D77FE3" w:rsidRDefault="00D77FE3" w:rsidP="00D77F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D77FE3" w:rsidRPr="00D77FE3" w:rsidRDefault="00D77FE3" w:rsidP="00D77F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Глава сельского поселения Светлодольск</w:t>
      </w:r>
    </w:p>
    <w:p w:rsidR="00D77FE3" w:rsidRDefault="00D77FE3" w:rsidP="00D77F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Н.В.Андрюхин</w:t>
      </w:r>
    </w:p>
    <w:p w:rsidR="005616C1" w:rsidRDefault="005616C1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D77FE3" w:rsidRPr="00D77FE3">
        <w:rPr>
          <w:rFonts w:ascii="Times New Roman" w:eastAsia="Calibri" w:hAnsi="Times New Roman" w:cs="Times New Roman"/>
          <w:i/>
          <w:sz w:val="12"/>
          <w:szCs w:val="12"/>
        </w:rPr>
        <w:t>Светлодольск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="00D77FE3"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5616C1" w:rsidRDefault="005616C1" w:rsidP="00D77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66405" w:rsidRPr="00D77FE3" w:rsidRDefault="00D77FE3" w:rsidP="00D77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77FE3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Светлодольск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395"/>
        <w:gridCol w:w="283"/>
        <w:gridCol w:w="284"/>
        <w:gridCol w:w="709"/>
        <w:gridCol w:w="283"/>
        <w:gridCol w:w="424"/>
        <w:gridCol w:w="715"/>
      </w:tblGrid>
      <w:tr w:rsidR="00D77FE3" w:rsidRPr="00D77FE3" w:rsidTr="00D77FE3">
        <w:trPr>
          <w:trHeight w:val="20"/>
        </w:trPr>
        <w:tc>
          <w:tcPr>
            <w:tcW w:w="286" w:type="pct"/>
            <w:vMerge w:val="restar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25" w:name="RANGE!A6:I113"/>
            <w:r w:rsidRPr="00D77FE3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  <w:bookmarkEnd w:id="25"/>
          </w:p>
        </w:tc>
        <w:tc>
          <w:tcPr>
            <w:tcW w:w="2920" w:type="pct"/>
            <w:vMerge w:val="restar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188" w:type="pct"/>
            <w:vMerge w:val="restar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71" w:type="pct"/>
            <w:vMerge w:val="restar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vMerge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20" w:type="pct"/>
            <w:vMerge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77FE3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Светлодольск муниципального района Сергиевский Самарской области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151 887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119 572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4 920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1 481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</w:t>
            </w:r>
            <w:proofErr w:type="gramStart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1 481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1 481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1 481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2 020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</w:t>
            </w:r>
            <w:proofErr w:type="gramStart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1 859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1 514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1 514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222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222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263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</w:t>
            </w:r>
            <w:proofErr w:type="gramStart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263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263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263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1 157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</w:t>
            </w:r>
            <w:proofErr w:type="gramStart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773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404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404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368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368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135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135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135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249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249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249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</w:t>
            </w:r>
            <w:proofErr w:type="gramStart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2 951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2 950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</w:t>
            </w:r>
            <w:proofErr w:type="gramStart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2 500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960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960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1 540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1 540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450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450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450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</w:t>
            </w:r>
            <w:proofErr w:type="gramStart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141 506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119 434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Жилищное хозяйство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74 590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59 584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"Комплексное развитие сельской территории сельских поселений муниципального района Сергиевский Самарской области"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74 590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59 584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74 480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59 584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74 480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59 584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3 915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«Благоустройство территории сельского (городского</w:t>
            </w:r>
            <w:proofErr w:type="gramStart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)п</w:t>
            </w:r>
            <w:proofErr w:type="gramEnd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3 915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</w:t>
            </w: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3 915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3 915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жилищно-коммунального хозяйства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63 000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59 850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"Комплексное развитие сельской территории сельских поселений муниципального района Сергиевский Самарской области"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63 000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59 850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63 000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59 850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63 000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59 850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136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136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«Благоустройство территории сельского (городского</w:t>
            </w:r>
            <w:proofErr w:type="gramStart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)п</w:t>
            </w:r>
            <w:proofErr w:type="gramEnd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136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136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136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2 054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2 054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2 054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1 998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1 998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Пенсионное обеспечение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151 887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119 572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D77FE3" w:rsidRPr="00D77FE3">
        <w:rPr>
          <w:rFonts w:ascii="Times New Roman" w:eastAsia="Calibri" w:hAnsi="Times New Roman" w:cs="Times New Roman"/>
          <w:i/>
          <w:sz w:val="12"/>
          <w:szCs w:val="12"/>
        </w:rPr>
        <w:t>Светлодольск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D77FE3">
        <w:rPr>
          <w:rFonts w:ascii="Times New Roman" w:eastAsia="Calibri" w:hAnsi="Times New Roman" w:cs="Times New Roman"/>
          <w:i/>
          <w:sz w:val="12"/>
          <w:szCs w:val="12"/>
        </w:rPr>
        <w:t>35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5616C1" w:rsidRDefault="005616C1" w:rsidP="00D77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77FE3" w:rsidRDefault="00D77FE3" w:rsidP="00D77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D77FE3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D77FE3" w:rsidRDefault="00D77FE3" w:rsidP="00D77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77FE3">
        <w:rPr>
          <w:rFonts w:ascii="Times New Roman" w:eastAsia="Calibri" w:hAnsi="Times New Roman" w:cs="Times New Roman"/>
          <w:b/>
          <w:sz w:val="12"/>
          <w:szCs w:val="12"/>
        </w:rPr>
        <w:t xml:space="preserve">и непрограммным направлениям деятельности), группам и подгруппам </w:t>
      </w:r>
      <w:proofErr w:type="gramStart"/>
      <w:r w:rsidRPr="00D77FE3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бюджета</w:t>
      </w:r>
      <w:proofErr w:type="gramEnd"/>
    </w:p>
    <w:p w:rsidR="00666405" w:rsidRDefault="00D77FE3" w:rsidP="00D77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77FE3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Светлодольск муниципального района Сергиевский на 2024 год</w:t>
      </w:r>
    </w:p>
    <w:p w:rsidR="005616C1" w:rsidRPr="00D77FE3" w:rsidRDefault="005616C1" w:rsidP="00D77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408"/>
        <w:gridCol w:w="731"/>
      </w:tblGrid>
      <w:tr w:rsidR="00D77FE3" w:rsidRPr="00D77FE3" w:rsidTr="00D77FE3">
        <w:trPr>
          <w:trHeight w:val="20"/>
        </w:trPr>
        <w:tc>
          <w:tcPr>
            <w:tcW w:w="3584" w:type="pct"/>
            <w:vMerge w:val="restar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26" w:name="RANGE!A6:F58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  <w:bookmarkEnd w:id="26"/>
          </w:p>
        </w:tc>
        <w:tc>
          <w:tcPr>
            <w:tcW w:w="471" w:type="pct"/>
            <w:vMerge w:val="restar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vMerge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77FE3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</w:t>
            </w:r>
            <w:proofErr w:type="gramStart"/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4 513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3 133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3 133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627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627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746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746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«Благоустройство территории сельского (городского</w:t>
            </w:r>
            <w:proofErr w:type="gramStart"/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)п</w:t>
            </w:r>
            <w:proofErr w:type="gramEnd"/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4 052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4 052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4 052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296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135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135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</w:t>
            </w:r>
            <w:proofErr w:type="gramStart"/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2 500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960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960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1 540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1 540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2 100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2 045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2 045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249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249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249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"Комплексное развитие сельской территории сельских поселений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137 590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119 434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137 480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119 434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137 480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119 434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450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450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151 887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119 572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616C1" w:rsidRDefault="005616C1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D77FE3" w:rsidRPr="00D77FE3">
        <w:rPr>
          <w:rFonts w:ascii="Times New Roman" w:eastAsia="Calibri" w:hAnsi="Times New Roman" w:cs="Times New Roman"/>
          <w:i/>
          <w:sz w:val="12"/>
          <w:szCs w:val="12"/>
        </w:rPr>
        <w:t>Светлодольск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D77FE3">
        <w:rPr>
          <w:rFonts w:ascii="Times New Roman" w:eastAsia="Calibri" w:hAnsi="Times New Roman" w:cs="Times New Roman"/>
          <w:i/>
          <w:sz w:val="12"/>
          <w:szCs w:val="12"/>
        </w:rPr>
        <w:t>35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5616C1" w:rsidRDefault="005616C1" w:rsidP="00D77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77FE3" w:rsidRDefault="00D77FE3" w:rsidP="00D77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77FE3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</w:t>
      </w:r>
    </w:p>
    <w:p w:rsidR="00666405" w:rsidRDefault="00D77FE3" w:rsidP="00D77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Светлодольск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77FE3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4"/>
        <w:gridCol w:w="5104"/>
        <w:gridCol w:w="715"/>
      </w:tblGrid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77FE3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847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39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7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9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39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2 652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847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39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2 652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430</w:t>
            </w:r>
          </w:p>
        </w:tc>
        <w:tc>
          <w:tcPr>
            <w:tcW w:w="847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39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-149 235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39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-149 235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39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-149 235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430</w:t>
            </w:r>
          </w:p>
        </w:tc>
        <w:tc>
          <w:tcPr>
            <w:tcW w:w="847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39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151 887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39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151 887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39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151 887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Default="0066640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616C1" w:rsidRDefault="005616C1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D76EBE"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декабря 2024г.                                                                                                                                                                                       </w:t>
      </w:r>
      <w:r w:rsidR="00D77FE3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№34</w:t>
      </w:r>
    </w:p>
    <w:p w:rsidR="00D77FE3" w:rsidRDefault="00D77FE3" w:rsidP="00D77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77FE3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бюджет сельского поселения Сергиевск  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77FE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2024 год и на плановый период 2025 и 2026 годов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77FE3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Сергиевск муниципального района Сергиевский бюджет сельского поселения Сергиевск муниципального района Сергиевский на 2024</w:t>
      </w:r>
      <w:proofErr w:type="gramEnd"/>
      <w:r w:rsidRPr="00D77FE3">
        <w:rPr>
          <w:rFonts w:ascii="Times New Roman" w:eastAsia="Calibri" w:hAnsi="Times New Roman" w:cs="Times New Roman"/>
          <w:sz w:val="12"/>
          <w:szCs w:val="12"/>
        </w:rPr>
        <w:t xml:space="preserve"> год и на плановый период 2025 и 2026 годов,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77FE3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Сергиевск муниципального района Сергиевский Самарской области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D77FE3">
        <w:rPr>
          <w:rFonts w:ascii="Times New Roman" w:eastAsia="Calibri" w:hAnsi="Times New Roman" w:cs="Times New Roman"/>
          <w:sz w:val="12"/>
          <w:szCs w:val="12"/>
        </w:rPr>
        <w:t>: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77FE3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Сергиевск муниципального района Сергиевский от 20 декабря 2023 года № 24 «О бюджете сельского поселения Сергиевск муниципального района Сергиевский  на 2024 год и плановый период 2025 и 2026 годов» следующие изменения и дополнения: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77FE3">
        <w:rPr>
          <w:rFonts w:ascii="Times New Roman" w:eastAsia="Calibri" w:hAnsi="Times New Roman" w:cs="Times New Roman"/>
          <w:sz w:val="12"/>
          <w:szCs w:val="12"/>
        </w:rPr>
        <w:t>В статье 1 пункт 1 изложить в следующей редакции: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1. Утвердить основные характеристики местного бюджета на 2024 год: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общий объем доходов – 104 100 тыс. рублей;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общий объем расходов –104 125 тыс. рублей;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дефицит – 25  тыс. рублей.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2)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77FE3">
        <w:rPr>
          <w:rFonts w:ascii="Times New Roman" w:eastAsia="Calibri" w:hAnsi="Times New Roman" w:cs="Times New Roman"/>
          <w:sz w:val="12"/>
          <w:szCs w:val="12"/>
        </w:rPr>
        <w:t>Статью 4  изложить в следующей редакции: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1. Утвердить объем безвозмездных поступлений в доход бюджета сельского поселения Сергиевск: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на 2024 год – 42 249 тыс. рублей;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на 2025 год – 3 258 тыс. рублей;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на 2026 год – 209 тыс. рублей.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2. Утвердить объем межбюджетных трансфертов, получаемых из областного бюджета в сумме: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на 2024 год – 26 094 тыс. рублей;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на 2025 год – 0 тыс. рублей;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на 2026 год – 0 тыс. рублей.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3. Утвердить объем межбюджетных трансфертов, получаемых из бюджета муниципального района в сумме: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на 2024 год – 16 058 тыс. рублей;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на 2025 год –    3 258 тыс. рублей;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на 2026 год –      209 тыс. рублей.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4. Утвердить объем межбюджетных трансфертов, предоставляемых другим бюджетам бюджетной системы Российской Федерации в сумме: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на 2024 год –   76 283 тыс. рублей;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на 2025 год –   19 511 тыс. рублей;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на 2026 год – 0 тыс. рублей.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3)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77FE3">
        <w:rPr>
          <w:rFonts w:ascii="Times New Roman" w:eastAsia="Calibri" w:hAnsi="Times New Roman" w:cs="Times New Roman"/>
          <w:sz w:val="12"/>
          <w:szCs w:val="12"/>
        </w:rPr>
        <w:t>Статью 5  изложить в следующей редакции: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Образовать в расходной части бюджета сельского поселения Сергиевск муниципального района Сергиевский резервный фонд Администрации сельского поселения Сергиевск муниципального района Сергиевский: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в 2024 году – в размере 570 тыс. рублей;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в 2025 году – в размере 10 тыс. рублей;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в 2026 году – в размере 10 тыс. рублей.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4)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77FE3">
        <w:rPr>
          <w:rFonts w:ascii="Times New Roman" w:eastAsia="Calibri" w:hAnsi="Times New Roman" w:cs="Times New Roman"/>
          <w:sz w:val="12"/>
          <w:szCs w:val="12"/>
        </w:rPr>
        <w:t>Приложения № 1,3,5 изложить в новой редакции  (прилагаются).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2. Настоящее решение опубликовать в газете «Сергиевский вестник» и разместить на официальном сайте муниципального района Сергиевский http://www.sergievsk.ru/.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 момента его официального опубликования.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77FE3">
        <w:rPr>
          <w:rFonts w:ascii="Times New Roman" w:eastAsia="Calibri" w:hAnsi="Times New Roman" w:cs="Times New Roman"/>
          <w:sz w:val="12"/>
          <w:szCs w:val="12"/>
        </w:rPr>
        <w:t>сельского поселения Сергиевск</w:t>
      </w:r>
    </w:p>
    <w:p w:rsidR="00D77FE3" w:rsidRDefault="00D77FE3" w:rsidP="00D77F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D77FE3">
        <w:rPr>
          <w:rFonts w:ascii="Times New Roman" w:eastAsia="Calibri" w:hAnsi="Times New Roman" w:cs="Times New Roman"/>
          <w:sz w:val="12"/>
          <w:szCs w:val="12"/>
        </w:rPr>
        <w:t>Т.Н.Глушкова</w:t>
      </w:r>
      <w:proofErr w:type="spellEnd"/>
    </w:p>
    <w:p w:rsidR="00D77FE3" w:rsidRPr="00D77FE3" w:rsidRDefault="00D77FE3" w:rsidP="00D77F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D77FE3" w:rsidRPr="00D77FE3" w:rsidRDefault="00D77FE3" w:rsidP="00D77F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D77FE3" w:rsidRDefault="00D77FE3" w:rsidP="00D77F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D77FE3">
        <w:rPr>
          <w:rFonts w:ascii="Times New Roman" w:eastAsia="Calibri" w:hAnsi="Times New Roman" w:cs="Times New Roman"/>
          <w:sz w:val="12"/>
          <w:szCs w:val="12"/>
        </w:rPr>
        <w:t>М.М.Арчибасов</w:t>
      </w:r>
      <w:proofErr w:type="spellEnd"/>
    </w:p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D77FE3" w:rsidRPr="00D77FE3"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="00D77FE3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666405" w:rsidRPr="00D77FE3" w:rsidRDefault="00D77FE3" w:rsidP="00D77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77FE3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Сергиевск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395"/>
        <w:gridCol w:w="283"/>
        <w:gridCol w:w="284"/>
        <w:gridCol w:w="709"/>
        <w:gridCol w:w="283"/>
        <w:gridCol w:w="424"/>
        <w:gridCol w:w="715"/>
      </w:tblGrid>
      <w:tr w:rsidR="00D77FE3" w:rsidRPr="00D77FE3" w:rsidTr="00D77FE3">
        <w:trPr>
          <w:trHeight w:val="20"/>
        </w:trPr>
        <w:tc>
          <w:tcPr>
            <w:tcW w:w="286" w:type="pct"/>
            <w:vMerge w:val="restar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77FE3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2920" w:type="pct"/>
            <w:vMerge w:val="restar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188" w:type="pct"/>
            <w:vMerge w:val="restar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71" w:type="pct"/>
            <w:vMerge w:val="restar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vMerge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20" w:type="pct"/>
            <w:vMerge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77FE3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Сергиевск муниципального района Сергиевский Самарской области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104 125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26 094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12 936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1 359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</w:t>
            </w: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сельског</w:t>
            </w:r>
            <w:proofErr w:type="gramStart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1 359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1 359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1 359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5 985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</w:t>
            </w:r>
            <w:proofErr w:type="gramStart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5 048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3 924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3 924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442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442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671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671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937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937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937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1 476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</w:t>
            </w:r>
            <w:proofErr w:type="gramStart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1 476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1 476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1 476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570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570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570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3 545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</w:t>
            </w:r>
            <w:proofErr w:type="gramStart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2 891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744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744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2 147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2 147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135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135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135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518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518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518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644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343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343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343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343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Другие вопросы в области национальной безопасности и правоохранительной </w:t>
            </w: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деятельности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03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11 875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5 776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11 875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5 776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5 645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5 645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5 645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6 230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5 776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348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348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5 882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5 776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5 882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5 776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53 002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20 294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53 002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20 294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</w:t>
            </w:r>
            <w:proofErr w:type="gramStart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)п</w:t>
            </w:r>
            <w:proofErr w:type="gramEnd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18 752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18 752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18 752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13 125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13 125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13 125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"Комплексное развитие сельской территории сельских поселений муниципального района Сергиевский Самарской области"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7 011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6 817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7 011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6 817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7 011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6 817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"Формирование современной поселковой среды"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14 113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13 478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14 113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13 478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14 113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13 478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458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458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</w:t>
            </w:r>
            <w:proofErr w:type="gramStart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)п</w:t>
            </w:r>
            <w:proofErr w:type="gramEnd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458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434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434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268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268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268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268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268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12 950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12 950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12 950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144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144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12 806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12 806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Пенсионное обеспечение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11 900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11 900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11 900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11 900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11 900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104 125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26 094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D77FE3" w:rsidRPr="00D77FE3"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D77FE3">
        <w:rPr>
          <w:rFonts w:ascii="Times New Roman" w:eastAsia="Calibri" w:hAnsi="Times New Roman" w:cs="Times New Roman"/>
          <w:i/>
          <w:sz w:val="12"/>
          <w:szCs w:val="12"/>
        </w:rPr>
        <w:t>34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D77FE3" w:rsidRDefault="00D77FE3" w:rsidP="00D77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D77FE3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целевым статьям (муниципальным программам</w:t>
      </w:r>
      <w:proofErr w:type="gramEnd"/>
    </w:p>
    <w:p w:rsidR="00D77FE3" w:rsidRDefault="00D77FE3" w:rsidP="00D77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77FE3">
        <w:rPr>
          <w:rFonts w:ascii="Times New Roman" w:eastAsia="Calibri" w:hAnsi="Times New Roman" w:cs="Times New Roman"/>
          <w:b/>
          <w:sz w:val="12"/>
          <w:szCs w:val="12"/>
        </w:rPr>
        <w:t xml:space="preserve"> и непрограммным направлениям деятельности), группам и подгруппам </w:t>
      </w:r>
      <w:proofErr w:type="gramStart"/>
      <w:r w:rsidRPr="00D77FE3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бюджета</w:t>
      </w:r>
      <w:proofErr w:type="gramEnd"/>
      <w:r w:rsidRPr="00D77FE3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</w:p>
    <w:p w:rsidR="00666405" w:rsidRPr="00D77FE3" w:rsidRDefault="00D77FE3" w:rsidP="00D77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77FE3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Сергиевск муниципального района Сергиевский на 2024 год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408"/>
        <w:gridCol w:w="731"/>
      </w:tblGrid>
      <w:tr w:rsidR="00D77FE3" w:rsidRPr="00D77FE3" w:rsidTr="00D77FE3">
        <w:trPr>
          <w:trHeight w:val="20"/>
        </w:trPr>
        <w:tc>
          <w:tcPr>
            <w:tcW w:w="3584" w:type="pct"/>
            <w:vMerge w:val="restar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27" w:name="RANGE!A6:F66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  <w:bookmarkEnd w:id="27"/>
          </w:p>
        </w:tc>
        <w:tc>
          <w:tcPr>
            <w:tcW w:w="471" w:type="pct"/>
            <w:vMerge w:val="restar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vMerge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77FE3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</w:t>
            </w:r>
            <w:proofErr w:type="gramStart"/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10 775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5 283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5 283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1 186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1 186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4 294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4 294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</w:t>
            </w:r>
            <w:proofErr w:type="gramStart"/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)п</w:t>
            </w:r>
            <w:proofErr w:type="gramEnd"/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19 210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19 186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19 186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1 072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135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135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937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937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643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343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343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18 770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18 770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18 770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13 218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144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144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13 075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13 075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518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518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518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"Комплексное развитие сельской территории сельских поселений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7 011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6 817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7 011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6 817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7 011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6 817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11 900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11 900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11 900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C946F8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</w:t>
            </w:r>
            <w:r w:rsidR="00D77FE3"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="00D77FE3"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="00D77FE3"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6 230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5 776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348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348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5 882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5 776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5 882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5 776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"Формирование современной поселковой среды"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14 113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13 478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14 113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13 478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14 113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13 478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662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570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570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104 125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26 094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D77FE3" w:rsidRPr="00D77FE3"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D77FE3">
        <w:rPr>
          <w:rFonts w:ascii="Times New Roman" w:eastAsia="Calibri" w:hAnsi="Times New Roman" w:cs="Times New Roman"/>
          <w:i/>
          <w:sz w:val="12"/>
          <w:szCs w:val="12"/>
        </w:rPr>
        <w:t>34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C946F8" w:rsidRDefault="00C946F8" w:rsidP="00C946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946F8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</w:t>
      </w:r>
    </w:p>
    <w:p w:rsidR="00666405" w:rsidRDefault="00C946F8" w:rsidP="00C946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Сергиевск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946F8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4"/>
        <w:gridCol w:w="5104"/>
        <w:gridCol w:w="715"/>
      </w:tblGrid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946F8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847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39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7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9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39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847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39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431</w:t>
            </w:r>
          </w:p>
        </w:tc>
        <w:tc>
          <w:tcPr>
            <w:tcW w:w="847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39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-104 100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39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-104 100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39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-104 100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431</w:t>
            </w:r>
          </w:p>
        </w:tc>
        <w:tc>
          <w:tcPr>
            <w:tcW w:w="847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39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104 125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39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104 125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39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104 125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946F8" w:rsidRDefault="00C946F8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D76EBE">
        <w:rPr>
          <w:rFonts w:ascii="Times New Roman" w:eastAsia="Calibri" w:hAnsi="Times New Roman" w:cs="Times New Roman"/>
          <w:b/>
          <w:sz w:val="12"/>
          <w:szCs w:val="12"/>
        </w:rPr>
        <w:t>СЕРНОВОДСК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декабря 2024г.                                                                                                                                                                                       </w:t>
      </w:r>
      <w:r w:rsidR="00C946F8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№35</w:t>
      </w:r>
    </w:p>
    <w:p w:rsidR="00C946F8" w:rsidRDefault="00C946F8" w:rsidP="00C946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946F8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бюджет сельского поселения Серноводск 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946F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2024 год и на плановый период 2025 и 2026 годов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946F8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Серноводск муниципального района Сергиевский бюджет сельского поселения Серноводск муниципального района Сергиевский на 2024</w:t>
      </w:r>
      <w:proofErr w:type="gramEnd"/>
      <w:r w:rsidRPr="00C946F8">
        <w:rPr>
          <w:rFonts w:ascii="Times New Roman" w:eastAsia="Calibri" w:hAnsi="Times New Roman" w:cs="Times New Roman"/>
          <w:sz w:val="12"/>
          <w:szCs w:val="12"/>
        </w:rPr>
        <w:t xml:space="preserve"> год и на плановый период 2025 и 2026 годов,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946F8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Серноводск муниципального района Сергиевский Самарской области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C946F8">
        <w:rPr>
          <w:rFonts w:ascii="Times New Roman" w:eastAsia="Calibri" w:hAnsi="Times New Roman" w:cs="Times New Roman"/>
          <w:sz w:val="12"/>
          <w:szCs w:val="12"/>
        </w:rPr>
        <w:t>: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946F8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Серноводск муниципального района Сергиевский от 20 декабря 2023 года № 26 «О бюджете сельского поселения Серноводск муниципального района Сергиевский  на 2024 год и плановый период 2025 и 2026 годов» следующие изменения и дополнения: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946F8">
        <w:rPr>
          <w:rFonts w:ascii="Times New Roman" w:eastAsia="Calibri" w:hAnsi="Times New Roman" w:cs="Times New Roman"/>
          <w:sz w:val="12"/>
          <w:szCs w:val="12"/>
        </w:rPr>
        <w:t>В статье 1  пункт 1 изложить в следующей редакции: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Утвердить основные характеристики местного бюджета на 2024 год: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общий объем доходов – 190 386 тыс. рублей;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общий объем расходов –191 089 тыс. рублей;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lastRenderedPageBreak/>
        <w:t>дефицит – 703 тыс. рублей.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2)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946F8">
        <w:rPr>
          <w:rFonts w:ascii="Times New Roman" w:eastAsia="Calibri" w:hAnsi="Times New Roman" w:cs="Times New Roman"/>
          <w:sz w:val="12"/>
          <w:szCs w:val="12"/>
        </w:rPr>
        <w:t>Статью 4  изложить в следующей редакции: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1. Утвердить объем безвозмездных поступлений в доход бюджета сельского поселения Серноводск: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на 2024 год – 178 625 тыс. рублей;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на 2025 год – 3 398 тыс. рублей;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на 2026 год – 1 999 тыс. рублей.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2. Утвердить объем межбюджетных трансфертов, получаемых из областного бюджета в сумме: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на 2024 год – 151 295 тыс. рублей;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на 2025 год – 379 тыс. рублей;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на 2026 год – 414 тыс. рублей.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3. Утвердить объем межбюджетных трансфертов, получаемых из бюджета муниципального района в сумме: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на 2024 год – 27 315 тыс. рублей;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на 2025 год – 3 019 тыс. рублей;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на 2026 год – 1 585 тыс. рублей.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4. Утвердить объем межбюджетных трансфертов, предоставляемых другим бюджетам бюджетной системы Российской Федерации в сумме: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на 2024 год – 181 519 тыс. рублей;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на 2025 год – 7 607 тыс. рублей;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на 2026 год – 0 тыс. рублей.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3)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946F8">
        <w:rPr>
          <w:rFonts w:ascii="Times New Roman" w:eastAsia="Calibri" w:hAnsi="Times New Roman" w:cs="Times New Roman"/>
          <w:sz w:val="12"/>
          <w:szCs w:val="12"/>
        </w:rPr>
        <w:t>Статью 5 изложить в следующей редакции: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Образовать в расходной части бюджета сельского поселения Серноводск муниципального района Сергиевский резервный фонд Администрации сельского поселения Серноводск муниципального района Сергиевский: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в 2024 году – в размере 1  тыс. рублей;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в 2025 году – в размере 10 тыс. рублей;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в 2026 году – в размере 10 тыс. рублей.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4)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946F8">
        <w:rPr>
          <w:rFonts w:ascii="Times New Roman" w:eastAsia="Calibri" w:hAnsi="Times New Roman" w:cs="Times New Roman"/>
          <w:sz w:val="12"/>
          <w:szCs w:val="12"/>
        </w:rPr>
        <w:t>Приложения № 1,3,5  изложить в новой редакции  (прилагаются).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2. Настоящее решение опубликовать в газете «Сергиевский вестник» и разместить на официальном сайте муниципального района Сергиевский http://www.sergievsk.ru/.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 момента его официального опубликования.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946F8">
        <w:rPr>
          <w:rFonts w:ascii="Times New Roman" w:eastAsia="Calibri" w:hAnsi="Times New Roman" w:cs="Times New Roman"/>
          <w:sz w:val="12"/>
          <w:szCs w:val="12"/>
        </w:rPr>
        <w:t>сельского поселения Серноводск</w:t>
      </w:r>
    </w:p>
    <w:p w:rsidR="00C946F8" w:rsidRDefault="00C946F8" w:rsidP="00C946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946F8" w:rsidRDefault="00C946F8" w:rsidP="00C946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C946F8">
        <w:rPr>
          <w:rFonts w:ascii="Times New Roman" w:eastAsia="Calibri" w:hAnsi="Times New Roman" w:cs="Times New Roman"/>
          <w:sz w:val="12"/>
          <w:szCs w:val="12"/>
        </w:rPr>
        <w:t>Н.Ю.Саломасова</w:t>
      </w:r>
      <w:proofErr w:type="spellEnd"/>
    </w:p>
    <w:p w:rsidR="00C946F8" w:rsidRPr="00C946F8" w:rsidRDefault="00C946F8" w:rsidP="00C946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946F8" w:rsidRPr="00C946F8" w:rsidRDefault="00C946F8" w:rsidP="00C946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Серноводск</w:t>
      </w:r>
    </w:p>
    <w:p w:rsidR="00C946F8" w:rsidRDefault="00C946F8" w:rsidP="00C946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 xml:space="preserve">В.В. </w:t>
      </w:r>
      <w:proofErr w:type="spellStart"/>
      <w:r w:rsidRPr="00C946F8">
        <w:rPr>
          <w:rFonts w:ascii="Times New Roman" w:eastAsia="Calibri" w:hAnsi="Times New Roman" w:cs="Times New Roman"/>
          <w:sz w:val="12"/>
          <w:szCs w:val="12"/>
        </w:rPr>
        <w:t>Тулгаев</w:t>
      </w:r>
      <w:proofErr w:type="spellEnd"/>
    </w:p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C946F8" w:rsidRPr="00C946F8">
        <w:rPr>
          <w:rFonts w:ascii="Times New Roman" w:eastAsia="Calibri" w:hAnsi="Times New Roman" w:cs="Times New Roman"/>
          <w:i/>
          <w:sz w:val="12"/>
          <w:szCs w:val="12"/>
        </w:rPr>
        <w:t>Серноводск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="00C946F8"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666405" w:rsidRPr="00C946F8" w:rsidRDefault="00C946F8" w:rsidP="00C946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946F8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Серноводск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395"/>
        <w:gridCol w:w="283"/>
        <w:gridCol w:w="284"/>
        <w:gridCol w:w="709"/>
        <w:gridCol w:w="283"/>
        <w:gridCol w:w="423"/>
        <w:gridCol w:w="716"/>
      </w:tblGrid>
      <w:tr w:rsidR="00C946F8" w:rsidRPr="00C946F8" w:rsidTr="00C946F8">
        <w:trPr>
          <w:trHeight w:val="20"/>
        </w:trPr>
        <w:tc>
          <w:tcPr>
            <w:tcW w:w="286" w:type="pct"/>
            <w:vMerge w:val="restar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28" w:name="RANGE!A6:I119"/>
            <w:r w:rsidRPr="00C946F8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  <w:bookmarkEnd w:id="28"/>
          </w:p>
        </w:tc>
        <w:tc>
          <w:tcPr>
            <w:tcW w:w="2920" w:type="pct"/>
            <w:vMerge w:val="restar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188" w:type="pct"/>
            <w:vMerge w:val="restar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71" w:type="pct"/>
            <w:vMerge w:val="restar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vMerge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20" w:type="pct"/>
            <w:vMerge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946F8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Серноводск муниципального района Сергиевский Самарской области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191 089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151 295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6 160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1 293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1 293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1 293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1 293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2 864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2 527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2 075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2 075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228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228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209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209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830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336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336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336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527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527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527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527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1 476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1 198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770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770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178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178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178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345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345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345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345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345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345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345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345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345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345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168 631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143 889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168 631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143 889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1 826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1 826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1 826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«Комплексное развитие сельской территории сельских поселений муниципального района Сергиевский Самарской области"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149 839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127 363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149 839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127 363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149 839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127 363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16 966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16 526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16 864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16 526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16 864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16 526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12 831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7 033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12 831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7 033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4 090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4 090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4 090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1 553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1 553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1 553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«Комплексное развитие сельской территории сельских поселений муниципального района Сергиевский Самарской области"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1 080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1 050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1 080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1 050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1 080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1 050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"Формирование современной поселковой среды"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6 108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5 983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6 108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5 983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6 108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5 983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242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242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242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96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96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96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2 216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2 216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2 216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2 140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2 140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360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Пенсионное обеспечение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360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170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170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170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191 089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151 295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C946F8" w:rsidRPr="00C946F8">
        <w:rPr>
          <w:rFonts w:ascii="Times New Roman" w:eastAsia="Calibri" w:hAnsi="Times New Roman" w:cs="Times New Roman"/>
          <w:i/>
          <w:sz w:val="12"/>
          <w:szCs w:val="12"/>
        </w:rPr>
        <w:t>Серноводск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C946F8">
        <w:rPr>
          <w:rFonts w:ascii="Times New Roman" w:eastAsia="Calibri" w:hAnsi="Times New Roman" w:cs="Times New Roman"/>
          <w:i/>
          <w:sz w:val="12"/>
          <w:szCs w:val="12"/>
        </w:rPr>
        <w:t>35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C946F8" w:rsidRDefault="00C946F8" w:rsidP="00C946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C946F8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целевым статьям (муниципальным программам</w:t>
      </w:r>
      <w:proofErr w:type="gramEnd"/>
    </w:p>
    <w:p w:rsidR="00C946F8" w:rsidRDefault="00C946F8" w:rsidP="00C946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946F8">
        <w:rPr>
          <w:rFonts w:ascii="Times New Roman" w:eastAsia="Calibri" w:hAnsi="Times New Roman" w:cs="Times New Roman"/>
          <w:b/>
          <w:sz w:val="12"/>
          <w:szCs w:val="12"/>
        </w:rPr>
        <w:t xml:space="preserve"> и непрограммным направлениям деятельности), группам и подгруппам </w:t>
      </w:r>
      <w:proofErr w:type="gramStart"/>
      <w:r w:rsidRPr="00C946F8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бюджета</w:t>
      </w:r>
      <w:proofErr w:type="gramEnd"/>
    </w:p>
    <w:p w:rsidR="00666405" w:rsidRPr="00C946F8" w:rsidRDefault="00C946F8" w:rsidP="00C946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946F8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Серноводск муниципального района Сергиевский на 2024 год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408"/>
        <w:gridCol w:w="731"/>
      </w:tblGrid>
      <w:tr w:rsidR="00C946F8" w:rsidRPr="00C946F8" w:rsidTr="00C946F8">
        <w:trPr>
          <w:trHeight w:val="20"/>
        </w:trPr>
        <w:tc>
          <w:tcPr>
            <w:tcW w:w="3584" w:type="pct"/>
            <w:vMerge w:val="restar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29" w:name="RANGE!A6:F65"/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  <w:bookmarkEnd w:id="29"/>
          </w:p>
        </w:tc>
        <w:tc>
          <w:tcPr>
            <w:tcW w:w="471" w:type="pct"/>
            <w:vMerge w:val="restar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vMerge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946F8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5 890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372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3 713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372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3 713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372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656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656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1 506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1 506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830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4 331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4 277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4 277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436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336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336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3 379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3 379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3 379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2 313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2 237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2 237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178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178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178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«Комплексное развитие сельской территории сельских поселений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150 919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128 413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150 919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128 413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150 919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128 413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170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170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16 966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16 526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16 864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16 526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16 864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16 526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"Формирование современной поселковой среды"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6 108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5 983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6 108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5 983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6 108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5 983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361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191 089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151 295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C946F8" w:rsidRPr="00C946F8">
        <w:rPr>
          <w:rFonts w:ascii="Times New Roman" w:eastAsia="Calibri" w:hAnsi="Times New Roman" w:cs="Times New Roman"/>
          <w:i/>
          <w:sz w:val="12"/>
          <w:szCs w:val="12"/>
        </w:rPr>
        <w:t>Серноводск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C946F8">
        <w:rPr>
          <w:rFonts w:ascii="Times New Roman" w:eastAsia="Calibri" w:hAnsi="Times New Roman" w:cs="Times New Roman"/>
          <w:i/>
          <w:sz w:val="12"/>
          <w:szCs w:val="12"/>
        </w:rPr>
        <w:t>35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666405" w:rsidRDefault="00C946F8" w:rsidP="00C946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b/>
          <w:sz w:val="12"/>
          <w:szCs w:val="12"/>
        </w:rPr>
        <w:t>Источники финансирования дефицита бюджета сельского поселения Серноводск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946F8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4"/>
        <w:gridCol w:w="5104"/>
        <w:gridCol w:w="715"/>
      </w:tblGrid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946F8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847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39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7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9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39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702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847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39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702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432</w:t>
            </w:r>
          </w:p>
        </w:tc>
        <w:tc>
          <w:tcPr>
            <w:tcW w:w="847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39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191 089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7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39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191 089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7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01 05 02 01 01 0000 610</w:t>
            </w:r>
          </w:p>
        </w:tc>
        <w:tc>
          <w:tcPr>
            <w:tcW w:w="339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федерального бюджета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191 089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432</w:t>
            </w:r>
          </w:p>
        </w:tc>
        <w:tc>
          <w:tcPr>
            <w:tcW w:w="847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39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-190 386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7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39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-190 386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7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39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-190 386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946F8" w:rsidRDefault="00C946F8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D76EBE"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декабря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 w:rsidR="00C946F8">
        <w:rPr>
          <w:rFonts w:ascii="Times New Roman" w:eastAsia="Calibri" w:hAnsi="Times New Roman" w:cs="Times New Roman"/>
          <w:sz w:val="12"/>
          <w:szCs w:val="12"/>
        </w:rPr>
        <w:t xml:space="preserve">                   №29</w:t>
      </w:r>
    </w:p>
    <w:p w:rsidR="00C946F8" w:rsidRDefault="00C946F8" w:rsidP="00C946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946F8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бюджет сельского поселения Сургут 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946F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2024 год и на плановый период 2025 и 2026 годов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946F8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Сургут муниципального района Сергиевский бюджет сельского поселения Сургут муниципального района Сергиевский на 2024</w:t>
      </w:r>
      <w:proofErr w:type="gramEnd"/>
      <w:r w:rsidRPr="00C946F8">
        <w:rPr>
          <w:rFonts w:ascii="Times New Roman" w:eastAsia="Calibri" w:hAnsi="Times New Roman" w:cs="Times New Roman"/>
          <w:sz w:val="12"/>
          <w:szCs w:val="12"/>
        </w:rPr>
        <w:t xml:space="preserve"> год и на плановый период 2025 и 2026 годов,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946F8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Сургут муниципального района Сергиевский Самарской области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C946F8">
        <w:rPr>
          <w:rFonts w:ascii="Times New Roman" w:eastAsia="Calibri" w:hAnsi="Times New Roman" w:cs="Times New Roman"/>
          <w:sz w:val="12"/>
          <w:szCs w:val="12"/>
        </w:rPr>
        <w:t>: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946F8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Сургут муниципального района Сергиевский от 20 декабря 2023 года № 27 «О бюджете сельского поселения Сургут муниципального района Сергиевский  на 2024 год и плановый период 2025 и 2026 годов» следующие изменения и дополнения: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946F8">
        <w:rPr>
          <w:rFonts w:ascii="Times New Roman" w:eastAsia="Calibri" w:hAnsi="Times New Roman" w:cs="Times New Roman"/>
          <w:sz w:val="12"/>
          <w:szCs w:val="12"/>
        </w:rPr>
        <w:t>В статье 1 пункт 1  изложить в следующей редакции: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Утвердить основные характеристики местного бюджета на 2024 год: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общий объем доходов – 174 140 тыс. рублей;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общий объем расходов –176 981 тыс. рублей;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дефицит – 2 841  тыс. рублей.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2)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946F8">
        <w:rPr>
          <w:rFonts w:ascii="Times New Roman" w:eastAsia="Calibri" w:hAnsi="Times New Roman" w:cs="Times New Roman"/>
          <w:sz w:val="12"/>
          <w:szCs w:val="12"/>
        </w:rPr>
        <w:t>Статью 4  изложить в следующей редакции: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1. Утвердить объем безвозмездных поступлений в доход бюджета сельского поселения Сургут: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на 2024 год – 148 772 тыс. рублей;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на 2025 год – 483 тыс. рублей;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на 2026 год – 518 тыс. рублей.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2. Утвердить объем межбюджетных трансфертов, получаемых из областного бюджета в сумме: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на 2024 год – 138 058 тыс. рублей;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на 2025 год – 379 тыс. рублей;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на 2026 год – 414 тыс. рублей.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3. Утвердить объем межбюджетных трансфертов, получаемых из бюджета муниципального района в сумме: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на 2024 год – 10 714 тыс. рублей;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на 2025 год – 104 тыс. рублей;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на 2026 год – 104 тыс. рублей.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4. Утвердить объем межбюджетных трансфертов, предоставляемых другим бюджетам бюджетной системы Российской Федерации в сумме: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lastRenderedPageBreak/>
        <w:t>на 2024 год – 158 733 тыс. рублей;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на 2025 год – 8 812 тыс. рублей;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на 2026 год – 0 тыс. рублей.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3)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946F8">
        <w:rPr>
          <w:rFonts w:ascii="Times New Roman" w:eastAsia="Calibri" w:hAnsi="Times New Roman" w:cs="Times New Roman"/>
          <w:sz w:val="12"/>
          <w:szCs w:val="12"/>
        </w:rPr>
        <w:t>Статью 5  изложить в следующей редакции: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Образовать в расходной части бюджета сельского поселения Сургут муниципального района Сергиевский резервный фонд Администрации сельского поселения Сургут муниципального района Сергиевский: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в 2024 году – в размере 1 тыс. рублей;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в 2025 году – в размере 10 тыс. рублей;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в 2026 году – в размере 10 тыс. рублей.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4)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946F8">
        <w:rPr>
          <w:rFonts w:ascii="Times New Roman" w:eastAsia="Calibri" w:hAnsi="Times New Roman" w:cs="Times New Roman"/>
          <w:sz w:val="12"/>
          <w:szCs w:val="12"/>
        </w:rPr>
        <w:t>Приложения № 1,3,5 изложить в новой редакции  (прилагаются).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946F8">
        <w:rPr>
          <w:rFonts w:ascii="Times New Roman" w:eastAsia="Calibri" w:hAnsi="Times New Roman" w:cs="Times New Roman"/>
          <w:sz w:val="12"/>
          <w:szCs w:val="12"/>
        </w:rPr>
        <w:t>Настоящее решение опубликовать в газете «Сергиевский вестник» и разместить на официальном сайте муниципального района Сергиевский http://www.sergievsk.ru/.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 момента его официального опубликования.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946F8">
        <w:rPr>
          <w:rFonts w:ascii="Times New Roman" w:eastAsia="Calibri" w:hAnsi="Times New Roman" w:cs="Times New Roman"/>
          <w:sz w:val="12"/>
          <w:szCs w:val="12"/>
        </w:rPr>
        <w:t>сельского поселения Сургут</w:t>
      </w:r>
    </w:p>
    <w:p w:rsidR="00C946F8" w:rsidRDefault="00C946F8" w:rsidP="00C946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C946F8">
        <w:rPr>
          <w:rFonts w:ascii="Times New Roman" w:eastAsia="Calibri" w:hAnsi="Times New Roman" w:cs="Times New Roman"/>
          <w:sz w:val="12"/>
          <w:szCs w:val="12"/>
        </w:rPr>
        <w:t>А.Б.Александров</w:t>
      </w:r>
      <w:proofErr w:type="spellEnd"/>
    </w:p>
    <w:p w:rsidR="00C946F8" w:rsidRPr="00C946F8" w:rsidRDefault="00C946F8" w:rsidP="00C946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946F8" w:rsidRPr="00C946F8" w:rsidRDefault="00C946F8" w:rsidP="00C946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Глава сельского поселения Сургут</w:t>
      </w:r>
    </w:p>
    <w:p w:rsidR="00C946F8" w:rsidRDefault="00C946F8" w:rsidP="00C946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C946F8">
        <w:rPr>
          <w:rFonts w:ascii="Times New Roman" w:eastAsia="Calibri" w:hAnsi="Times New Roman" w:cs="Times New Roman"/>
          <w:sz w:val="12"/>
          <w:szCs w:val="12"/>
        </w:rPr>
        <w:t>С.А.Содомов</w:t>
      </w:r>
      <w:proofErr w:type="spellEnd"/>
    </w:p>
    <w:p w:rsidR="00666405" w:rsidRDefault="00666405" w:rsidP="00C946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C946F8" w:rsidRPr="00C946F8">
        <w:rPr>
          <w:rFonts w:ascii="Times New Roman" w:eastAsia="Calibri" w:hAnsi="Times New Roman" w:cs="Times New Roman"/>
          <w:i/>
          <w:sz w:val="12"/>
          <w:szCs w:val="12"/>
        </w:rPr>
        <w:t>Сургут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C946F8">
        <w:rPr>
          <w:rFonts w:ascii="Times New Roman" w:eastAsia="Calibri" w:hAnsi="Times New Roman" w:cs="Times New Roman"/>
          <w:i/>
          <w:sz w:val="12"/>
          <w:szCs w:val="12"/>
        </w:rPr>
        <w:t>29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666405" w:rsidRPr="00C946F8" w:rsidRDefault="00C946F8" w:rsidP="00C946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946F8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Сургут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395"/>
        <w:gridCol w:w="283"/>
        <w:gridCol w:w="284"/>
        <w:gridCol w:w="709"/>
        <w:gridCol w:w="283"/>
        <w:gridCol w:w="424"/>
        <w:gridCol w:w="715"/>
      </w:tblGrid>
      <w:tr w:rsidR="00C946F8" w:rsidRPr="00C946F8" w:rsidTr="00C946F8">
        <w:trPr>
          <w:trHeight w:val="20"/>
        </w:trPr>
        <w:tc>
          <w:tcPr>
            <w:tcW w:w="286" w:type="pct"/>
            <w:vMerge w:val="restar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30" w:name="RANGE!A6:I108"/>
            <w:r w:rsidRPr="00C946F8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  <w:bookmarkEnd w:id="30"/>
          </w:p>
        </w:tc>
        <w:tc>
          <w:tcPr>
            <w:tcW w:w="2920" w:type="pct"/>
            <w:vMerge w:val="restar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188" w:type="pct"/>
            <w:vMerge w:val="restar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71" w:type="pct"/>
            <w:vMerge w:val="restar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vMerge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20" w:type="pct"/>
            <w:vMerge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946F8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Сургут муниципального района Сергиевский Самарской области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176 981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138 058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9 314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1 406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1 406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1 406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1 406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4 325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3 860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2 894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2 894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551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551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374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374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465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465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465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737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737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737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737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2 845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1 417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351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351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1 066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1 066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125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125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125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1 303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1 303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1 303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345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345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345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345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345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345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345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345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145 253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134 125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145 253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134 125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</w:t>
            </w:r>
            <w:proofErr w:type="gramStart"/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3 854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3 854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3 854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«Комплексное развитие сельской территории сельских поселений муниципального района Сергиевский Самарской области"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141 184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134 125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141 184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134 125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141 184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134 125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215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215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215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18 727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3 565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18 727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3 565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(городского) </w:t>
            </w: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05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10 380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10 380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10 380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</w:t>
            </w:r>
            <w:proofErr w:type="gramStart"/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4 594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4 594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4 594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"Формирование современной поселковой среды"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3 752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3 565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3 752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3 565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3 752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3 565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515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133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133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133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133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133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2 536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2 536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2 536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78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78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2 458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2 458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176 981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138 058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C946F8" w:rsidRPr="00C946F8">
        <w:rPr>
          <w:rFonts w:ascii="Times New Roman" w:eastAsia="Calibri" w:hAnsi="Times New Roman" w:cs="Times New Roman"/>
          <w:i/>
          <w:sz w:val="12"/>
          <w:szCs w:val="12"/>
        </w:rPr>
        <w:t>Сургут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C946F8">
        <w:rPr>
          <w:rFonts w:ascii="Times New Roman" w:eastAsia="Calibri" w:hAnsi="Times New Roman" w:cs="Times New Roman"/>
          <w:i/>
          <w:sz w:val="12"/>
          <w:szCs w:val="12"/>
        </w:rPr>
        <w:t>29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C946F8" w:rsidRDefault="00C946F8" w:rsidP="00C946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C946F8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666405" w:rsidRPr="00C946F8" w:rsidRDefault="00C946F8" w:rsidP="00C946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946F8">
        <w:rPr>
          <w:rFonts w:ascii="Times New Roman" w:eastAsia="Calibri" w:hAnsi="Times New Roman" w:cs="Times New Roman"/>
          <w:b/>
          <w:sz w:val="12"/>
          <w:szCs w:val="12"/>
        </w:rPr>
        <w:t xml:space="preserve">и непрограммным направлениям деятельности), группам и подгруппам </w:t>
      </w:r>
      <w:proofErr w:type="gramStart"/>
      <w:r w:rsidRPr="00C946F8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бюджета муниципального района</w:t>
      </w:r>
      <w:proofErr w:type="gramEnd"/>
      <w:r w:rsidRPr="00C946F8">
        <w:rPr>
          <w:rFonts w:ascii="Times New Roman" w:eastAsia="Calibri" w:hAnsi="Times New Roman" w:cs="Times New Roman"/>
          <w:b/>
          <w:sz w:val="12"/>
          <w:szCs w:val="12"/>
        </w:rPr>
        <w:t xml:space="preserve"> Сергиевский на 2024 год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408"/>
        <w:gridCol w:w="731"/>
      </w:tblGrid>
      <w:tr w:rsidR="00C946F8" w:rsidRPr="00C946F8" w:rsidTr="00901A1E">
        <w:trPr>
          <w:trHeight w:val="20"/>
        </w:trPr>
        <w:tc>
          <w:tcPr>
            <w:tcW w:w="3584" w:type="pct"/>
            <w:vMerge w:val="restar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31" w:name="RANGE!A6:F60"/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  <w:bookmarkEnd w:id="31"/>
          </w:p>
        </w:tc>
        <w:tc>
          <w:tcPr>
            <w:tcW w:w="471" w:type="pct"/>
            <w:vMerge w:val="restar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vMerge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6" w:type="pct"/>
            <w:hideMark/>
          </w:tcPr>
          <w:p w:rsidR="00C946F8" w:rsidRPr="00901A1E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01A1E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7 765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368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4 645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368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4 645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368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903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903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2 177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2 177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10 896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10 826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10 826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590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125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125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465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465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</w:t>
            </w:r>
            <w:proofErr w:type="gramStart"/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8 448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8 448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8 448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2 669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78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78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2 591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2 591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1 303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1 303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1 303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«Комплексное развитие сельской территории сельских поселений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141 184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134 125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141 184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134 125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141 184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134 125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115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215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215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215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"Формирование современной поселковой среды"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3 752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3 565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3 752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3 565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3 752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3 565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176 981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138 058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C946F8" w:rsidRPr="00C946F8">
        <w:rPr>
          <w:rFonts w:ascii="Times New Roman" w:eastAsia="Calibri" w:hAnsi="Times New Roman" w:cs="Times New Roman"/>
          <w:i/>
          <w:sz w:val="12"/>
          <w:szCs w:val="12"/>
        </w:rPr>
        <w:t>Сургут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C946F8">
        <w:rPr>
          <w:rFonts w:ascii="Times New Roman" w:eastAsia="Calibri" w:hAnsi="Times New Roman" w:cs="Times New Roman"/>
          <w:i/>
          <w:sz w:val="12"/>
          <w:szCs w:val="12"/>
        </w:rPr>
        <w:t>29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666405" w:rsidRPr="00901A1E" w:rsidRDefault="00901A1E" w:rsidP="00901A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1A1E">
        <w:rPr>
          <w:rFonts w:ascii="Times New Roman" w:eastAsia="Calibri" w:hAnsi="Times New Roman" w:cs="Times New Roman"/>
          <w:b/>
          <w:sz w:val="12"/>
          <w:szCs w:val="12"/>
        </w:rPr>
        <w:t>Источники финансирования дефицита бюджета сельского поселения Сургут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01A1E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4"/>
        <w:gridCol w:w="5104"/>
        <w:gridCol w:w="715"/>
      </w:tblGrid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01A1E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847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39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7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9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39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2 841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847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39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2 841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433</w:t>
            </w:r>
          </w:p>
        </w:tc>
        <w:tc>
          <w:tcPr>
            <w:tcW w:w="847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39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-174 140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39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-174 140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39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-174 140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lastRenderedPageBreak/>
              <w:t>433</w:t>
            </w:r>
          </w:p>
        </w:tc>
        <w:tc>
          <w:tcPr>
            <w:tcW w:w="847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39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176 981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39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176 981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39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176 981</w:t>
            </w:r>
          </w:p>
        </w:tc>
      </w:tr>
    </w:tbl>
    <w:p w:rsidR="00666405" w:rsidRDefault="0066640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1A1E" w:rsidRDefault="00901A1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66405" w:rsidRPr="00666405" w:rsidRDefault="00D76EBE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</w:t>
      </w:r>
      <w:r w:rsidR="00666405" w:rsidRPr="00666405">
        <w:rPr>
          <w:rFonts w:ascii="Times New Roman" w:eastAsia="Calibri" w:hAnsi="Times New Roman" w:cs="Times New Roman"/>
          <w:b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декабря 2024г.                                                                                                                                                                                       </w:t>
      </w:r>
      <w:r w:rsidR="00901A1E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№34</w:t>
      </w:r>
    </w:p>
    <w:p w:rsidR="00901A1E" w:rsidRDefault="00901A1E" w:rsidP="00901A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1A1E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бюджет городского поселения Суходол 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1A1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2024 год и на плановый период 2025 и 2026 годов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01A1E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городского поселения Суходол муниципального района Сергиевский бюджет городского поселения Суходол муниципального района Сергиевский на 2024</w:t>
      </w:r>
      <w:proofErr w:type="gramEnd"/>
      <w:r w:rsidRPr="00901A1E">
        <w:rPr>
          <w:rFonts w:ascii="Times New Roman" w:eastAsia="Calibri" w:hAnsi="Times New Roman" w:cs="Times New Roman"/>
          <w:sz w:val="12"/>
          <w:szCs w:val="12"/>
        </w:rPr>
        <w:t xml:space="preserve"> год и на плановый период 2025 и 2026 годов,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1A1E">
        <w:rPr>
          <w:rFonts w:ascii="Times New Roman" w:eastAsia="Calibri" w:hAnsi="Times New Roman" w:cs="Times New Roman"/>
          <w:sz w:val="12"/>
          <w:szCs w:val="12"/>
        </w:rPr>
        <w:t>Собрание представителей городского поселения Суходол муниципального района Сергиевский Самарской области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901A1E">
        <w:rPr>
          <w:rFonts w:ascii="Times New Roman" w:eastAsia="Calibri" w:hAnsi="Times New Roman" w:cs="Times New Roman"/>
          <w:sz w:val="12"/>
          <w:szCs w:val="12"/>
        </w:rPr>
        <w:t>: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1A1E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городского поселения Суходол  от  20.12.2023 г. № 28 «О бюджете городского поселения Суходол на 2024 год и плановый период 2025 и 2026 годов» следующие изменения и дополнения: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1A1E">
        <w:rPr>
          <w:rFonts w:ascii="Times New Roman" w:eastAsia="Calibri" w:hAnsi="Times New Roman" w:cs="Times New Roman"/>
          <w:sz w:val="12"/>
          <w:szCs w:val="12"/>
        </w:rPr>
        <w:t>Статью 1 п.1 изложить в следующей редакции: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1. Утвердить основные характеристики местного бюджета на 2024 год: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общий объем доходов – 141 853 тыс. рублей;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общий объем расходов –141 889 тыс. рублей;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дефицит – 36 тыс. рублей.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2)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1A1E">
        <w:rPr>
          <w:rFonts w:ascii="Times New Roman" w:eastAsia="Calibri" w:hAnsi="Times New Roman" w:cs="Times New Roman"/>
          <w:sz w:val="12"/>
          <w:szCs w:val="12"/>
        </w:rPr>
        <w:t>Статью 4 изложить в следующей редакции: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1. Утвердить объем безвозмездных поступлений в доход бюджета городского поселения Суходол: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на 2024 год – 51 905 тыс. рублей;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на 2025 год – 1 428 тыс. рублей;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на 2026 год – 1 533 тыс. рублей.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2. Утвердить объем межбюджетных трансфертов, получаемых из областного бюджета в сумме: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на 2024 год – 39 407 тыс. рублей;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на 2025 год – 1 137 тыс. рублей;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на 2026 год – 1 242 тыс. рублей.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3. Утвердить объем межбюджетных трансфертов, получаемых из бюджета муниципального района в сумме: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на 2024 год – 11 926 тыс. рублей;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на 2025 год – 291 тыс. рублей;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на 2026 год – 291 тыс. рублей.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4. Утвердить объем межбюджетных трансфертов, предоставляемых другим бюджетам бюджетной системы Российской Федерации в сумме: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на 2024 год – 100 361 тыс. рублей;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на 2025 год – 23 729 тыс. рублей;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на 2026 год – 0 тыс. рублей.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3) </w:t>
      </w:r>
      <w:r w:rsidRPr="00901A1E">
        <w:rPr>
          <w:rFonts w:ascii="Times New Roman" w:eastAsia="Calibri" w:hAnsi="Times New Roman" w:cs="Times New Roman"/>
          <w:sz w:val="12"/>
          <w:szCs w:val="12"/>
        </w:rPr>
        <w:t>Статью 5 изложить в следующей редакции: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Образовать в расходной части бюджета городского поселения Суходол муниципального района Сергиевский резервный фонд Администрации городского поселения Суходол муниципального района Сергиевский: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в 2024 году – в размере 1 120 тыс. рублей;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в 2025 году – в размере 10 тыс. рублей;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в 2026 году – в размере 10 тыс. рублей.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4)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1A1E">
        <w:rPr>
          <w:rFonts w:ascii="Times New Roman" w:eastAsia="Calibri" w:hAnsi="Times New Roman" w:cs="Times New Roman"/>
          <w:sz w:val="12"/>
          <w:szCs w:val="12"/>
        </w:rPr>
        <w:t>Приложения № 1,3,5 изложить в новой редакции  (прилагаются).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1A1E">
        <w:rPr>
          <w:rFonts w:ascii="Times New Roman" w:eastAsia="Calibri" w:hAnsi="Times New Roman" w:cs="Times New Roman"/>
          <w:sz w:val="12"/>
          <w:szCs w:val="12"/>
        </w:rPr>
        <w:t>Настоящее решение подлежит официальному опубликованию в газете «Сергиевский вестник» и размещению на официальном сайте муниципального района Сергиевский http://www.sergievsk.ru.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1A1E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 момента его официального опубликования.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1A1E">
        <w:rPr>
          <w:rFonts w:ascii="Times New Roman" w:eastAsia="Calibri" w:hAnsi="Times New Roman" w:cs="Times New Roman"/>
          <w:sz w:val="12"/>
          <w:szCs w:val="12"/>
        </w:rPr>
        <w:t>городского поселения Суходол</w:t>
      </w:r>
    </w:p>
    <w:p w:rsidR="00901A1E" w:rsidRDefault="00901A1E" w:rsidP="00901A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901A1E">
        <w:rPr>
          <w:rFonts w:ascii="Times New Roman" w:eastAsia="Calibri" w:hAnsi="Times New Roman" w:cs="Times New Roman"/>
          <w:sz w:val="12"/>
          <w:szCs w:val="12"/>
        </w:rPr>
        <w:t>С.И.Баранов</w:t>
      </w:r>
      <w:proofErr w:type="spellEnd"/>
    </w:p>
    <w:p w:rsidR="00901A1E" w:rsidRPr="00901A1E" w:rsidRDefault="00901A1E" w:rsidP="00901A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01A1E" w:rsidRPr="00901A1E" w:rsidRDefault="00901A1E" w:rsidP="00901A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Глава городского поселения Суходол</w:t>
      </w:r>
    </w:p>
    <w:p w:rsidR="00901A1E" w:rsidRDefault="00901A1E" w:rsidP="00901A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901A1E">
        <w:rPr>
          <w:rFonts w:ascii="Times New Roman" w:eastAsia="Calibri" w:hAnsi="Times New Roman" w:cs="Times New Roman"/>
          <w:sz w:val="12"/>
          <w:szCs w:val="12"/>
        </w:rPr>
        <w:t>И.О.Беседин</w:t>
      </w:r>
      <w:proofErr w:type="spellEnd"/>
    </w:p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</w:t>
      </w:r>
      <w:r w:rsidR="00901A1E" w:rsidRPr="00901A1E">
        <w:rPr>
          <w:rFonts w:ascii="Times New Roman" w:eastAsia="Calibri" w:hAnsi="Times New Roman" w:cs="Times New Roman"/>
          <w:i/>
          <w:sz w:val="12"/>
          <w:szCs w:val="12"/>
        </w:rPr>
        <w:t>городского поселения Суходол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="00901A1E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666405" w:rsidRPr="00901A1E" w:rsidRDefault="00901A1E" w:rsidP="00901A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1A1E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городского поселения Суходол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395"/>
        <w:gridCol w:w="283"/>
        <w:gridCol w:w="284"/>
        <w:gridCol w:w="709"/>
        <w:gridCol w:w="283"/>
        <w:gridCol w:w="424"/>
        <w:gridCol w:w="715"/>
      </w:tblGrid>
      <w:tr w:rsidR="00901A1E" w:rsidRPr="00901A1E" w:rsidTr="00901A1E">
        <w:trPr>
          <w:trHeight w:val="20"/>
        </w:trPr>
        <w:tc>
          <w:tcPr>
            <w:tcW w:w="286" w:type="pct"/>
            <w:vMerge w:val="restar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32" w:name="RANGE!A6:I116"/>
            <w:r w:rsidRPr="00901A1E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  <w:bookmarkEnd w:id="32"/>
          </w:p>
        </w:tc>
        <w:tc>
          <w:tcPr>
            <w:tcW w:w="2920" w:type="pct"/>
            <w:vMerge w:val="restar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188" w:type="pct"/>
            <w:vMerge w:val="restar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71" w:type="pct"/>
            <w:vMerge w:val="restar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vMerge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20" w:type="pct"/>
            <w:vMerge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01A1E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городского поселения Суходол муниципального района Сергиевский Самарской области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141 889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39 407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18 851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1 990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1 990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1 990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1 990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9 355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8 048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6 214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6 214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845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845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982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982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1 307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1 307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1 307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2 047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2 047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2 047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2 047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1 120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1 120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1 120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1 120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4 340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3 773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779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779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2 995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2 995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185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185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185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381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381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381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1 035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1 035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1 035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1 035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1 035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1 035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1 035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1 035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1 035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1 035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НАЦИОНАЛЬНАЯ БЕЗОПАСНОСТЬ И ПРАВООХРАНИТЕЛЬНАЯ </w:t>
            </w: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ДЕЯТЕЛЬНОСТЬ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03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39 267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31 020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39 267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31 020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7 261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7 261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7 261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32 006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31 020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31 589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31 020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31 589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31 020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48 572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7 325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Жилищное хозяйство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48 422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7 325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25 156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15 695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15 695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9 462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9 462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14 947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14 947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14 947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"Формирование современной поселковой среды"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5 818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5 625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5 818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5 625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5 818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5 625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"Поддержка инициатив населения сельского (городского) поселения Сергиевского района Самарской области"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54 0 00 00000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2 500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1 700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54 0 00 00000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2 500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1 700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54 0 00 00000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2 500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1 700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474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474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474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450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(муниципальных) нужд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450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316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316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316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316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316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4 214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4 214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4 214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215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215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3 999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3 999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29 100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29 100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29 100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29 100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29 100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141 889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39 407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</w:t>
      </w:r>
      <w:r w:rsidR="00901A1E" w:rsidRPr="00901A1E">
        <w:rPr>
          <w:rFonts w:ascii="Times New Roman" w:eastAsia="Calibri" w:hAnsi="Times New Roman" w:cs="Times New Roman"/>
          <w:i/>
          <w:sz w:val="12"/>
          <w:szCs w:val="12"/>
        </w:rPr>
        <w:t>городского поселения Суходол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901A1E">
        <w:rPr>
          <w:rFonts w:ascii="Times New Roman" w:eastAsia="Calibri" w:hAnsi="Times New Roman" w:cs="Times New Roman"/>
          <w:i/>
          <w:sz w:val="12"/>
          <w:szCs w:val="12"/>
        </w:rPr>
        <w:t>34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901A1E" w:rsidRDefault="00901A1E" w:rsidP="00901A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901A1E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901A1E" w:rsidRDefault="00901A1E" w:rsidP="00901A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1A1E">
        <w:rPr>
          <w:rFonts w:ascii="Times New Roman" w:eastAsia="Calibri" w:hAnsi="Times New Roman" w:cs="Times New Roman"/>
          <w:b/>
          <w:sz w:val="12"/>
          <w:szCs w:val="12"/>
        </w:rPr>
        <w:t xml:space="preserve">и непрограммным направлениям деятельности), группам и подгруппам </w:t>
      </w:r>
      <w:proofErr w:type="gramStart"/>
      <w:r w:rsidRPr="00901A1E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бюджета</w:t>
      </w:r>
      <w:proofErr w:type="gramEnd"/>
    </w:p>
    <w:p w:rsidR="00666405" w:rsidRPr="00901A1E" w:rsidRDefault="00901A1E" w:rsidP="00901A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1A1E">
        <w:rPr>
          <w:rFonts w:ascii="Times New Roman" w:eastAsia="Calibri" w:hAnsi="Times New Roman" w:cs="Times New Roman"/>
          <w:b/>
          <w:sz w:val="12"/>
          <w:szCs w:val="12"/>
        </w:rPr>
        <w:t xml:space="preserve"> городского поселения Суходол муниципального района Сергиевский на 2024 год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408"/>
        <w:gridCol w:w="731"/>
      </w:tblGrid>
      <w:tr w:rsidR="00901A1E" w:rsidRPr="00901A1E" w:rsidTr="00901A1E">
        <w:trPr>
          <w:trHeight w:val="20"/>
        </w:trPr>
        <w:tc>
          <w:tcPr>
            <w:tcW w:w="3584" w:type="pct"/>
            <w:vMerge w:val="restar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33" w:name="RANGE!A6:F64"/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  <w:bookmarkEnd w:id="33"/>
          </w:p>
        </w:tc>
        <w:tc>
          <w:tcPr>
            <w:tcW w:w="471" w:type="pct"/>
            <w:vMerge w:val="restar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vMerge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01A1E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16 892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1 062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9 238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1 062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9 238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1 062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1 624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1 624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6 023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6 023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25 630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16 145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16 145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9 462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9 462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1 642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335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335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1 307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1 307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</w:t>
            </w: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41 0 00 00000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22 208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22 208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22 208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4 530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215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215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4 315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4 315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381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381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381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29 100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29 100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29 100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32 006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31 020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31 589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31 020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31 589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31 020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"Формирование современной поселковой среды"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5 818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5 625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5 818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5 625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5 818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5 625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"Поддержка инициатив населения сельского (городского) поселения Сергиевского района Самарской области"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2 500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1 700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54 0 00 00000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2 500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1 700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54 0 00 00000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2 500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1 700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1 120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1 120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1 120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141 889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39 407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</w:t>
      </w:r>
      <w:r w:rsidR="00901A1E" w:rsidRPr="00901A1E">
        <w:rPr>
          <w:rFonts w:ascii="Times New Roman" w:eastAsia="Calibri" w:hAnsi="Times New Roman" w:cs="Times New Roman"/>
          <w:i/>
          <w:sz w:val="12"/>
          <w:szCs w:val="12"/>
        </w:rPr>
        <w:t>городского поселения Суходол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901A1E">
        <w:rPr>
          <w:rFonts w:ascii="Times New Roman" w:eastAsia="Calibri" w:hAnsi="Times New Roman" w:cs="Times New Roman"/>
          <w:i/>
          <w:sz w:val="12"/>
          <w:szCs w:val="12"/>
        </w:rPr>
        <w:t>34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901A1E" w:rsidRDefault="00901A1E" w:rsidP="00901A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1A1E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</w:t>
      </w:r>
    </w:p>
    <w:p w:rsidR="00666405" w:rsidRDefault="00901A1E" w:rsidP="00901A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b/>
          <w:sz w:val="12"/>
          <w:szCs w:val="12"/>
        </w:rPr>
        <w:t xml:space="preserve"> городского поселения Суходол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01A1E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4"/>
        <w:gridCol w:w="5104"/>
        <w:gridCol w:w="715"/>
      </w:tblGrid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01A1E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847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39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7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9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39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847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39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418</w:t>
            </w:r>
          </w:p>
        </w:tc>
        <w:tc>
          <w:tcPr>
            <w:tcW w:w="847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39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-141 853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39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-141 853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01 05 02 01 13 0000 510</w:t>
            </w:r>
          </w:p>
        </w:tc>
        <w:tc>
          <w:tcPr>
            <w:tcW w:w="339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-141 853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418</w:t>
            </w:r>
          </w:p>
        </w:tc>
        <w:tc>
          <w:tcPr>
            <w:tcW w:w="847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39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141 889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39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141 889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01 05 02 01 13 0000 610</w:t>
            </w:r>
          </w:p>
        </w:tc>
        <w:tc>
          <w:tcPr>
            <w:tcW w:w="339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141 889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Default="0066640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D76EBE"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декабря 2024г.                                                                                                                                                                                       </w:t>
      </w:r>
      <w:r w:rsidR="00901A1E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№34</w:t>
      </w:r>
    </w:p>
    <w:p w:rsidR="00901A1E" w:rsidRDefault="00901A1E" w:rsidP="00901A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1A1E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бюджет сельского поселения Черновка 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1A1E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муниципального района Сергиевский на 2024 год и на плановый период 2025 и 2026 годов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01A1E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Черновка муниципального района</w:t>
      </w:r>
      <w:proofErr w:type="gramEnd"/>
      <w:r w:rsidRPr="00901A1E">
        <w:rPr>
          <w:rFonts w:ascii="Times New Roman" w:eastAsia="Calibri" w:hAnsi="Times New Roman" w:cs="Times New Roman"/>
          <w:sz w:val="12"/>
          <w:szCs w:val="12"/>
        </w:rPr>
        <w:t xml:space="preserve"> Сергиевский бюджет сельского поселения Черновка муниципального района Сергиевский на 2024 год и на плановый период 2025 и 2026 годов,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1A1E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Черновка муниципального района Сергиевский Самарской области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901A1E">
        <w:rPr>
          <w:rFonts w:ascii="Times New Roman" w:eastAsia="Calibri" w:hAnsi="Times New Roman" w:cs="Times New Roman"/>
          <w:sz w:val="12"/>
          <w:szCs w:val="12"/>
        </w:rPr>
        <w:t>: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1A1E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Черновка  от  20.12.2023 г. № 29  «О бюджете сельского поселения Черновка на 2024 год и плановый период 2025 и 2026 годов» следующие изменения и дополнения: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1A1E">
        <w:rPr>
          <w:rFonts w:ascii="Times New Roman" w:eastAsia="Calibri" w:hAnsi="Times New Roman" w:cs="Times New Roman"/>
          <w:sz w:val="12"/>
          <w:szCs w:val="12"/>
        </w:rPr>
        <w:t>Статью 1 п.1 изложить в следующей редакции: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1. Утвердить основные характеристики местного бюджета на 2024 год: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общий объем доходов – 18 869 тыс. рублей;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общий объем расходов –19 956 тыс. рублей;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дефицит – 1 087 тыс. рублей.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2)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1A1E">
        <w:rPr>
          <w:rFonts w:ascii="Times New Roman" w:eastAsia="Calibri" w:hAnsi="Times New Roman" w:cs="Times New Roman"/>
          <w:sz w:val="12"/>
          <w:szCs w:val="12"/>
        </w:rPr>
        <w:t>Статью 4 изложить в следующей редакции: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1. Утвердить объем безвозмездных поступлений в доход бюджета сельского поселения Черновка: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на 2024 год – 12 151 тыс. рублей;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на 2025 год – 729 тыс. рублей;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на 2026 год – 195 тыс. рублей.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2. Утвердить объем межбюджетных трансфертов, получаемых из областного бюджета в сумме: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на 2024 год – 9 615 тыс. рублей;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на 2025 год – 152 тыс. рублей;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на 2026 год – 166 тыс. рублей.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3. Утвердить объем межбюджетных трансфертов, получаемых из бюджета муниципального района в сумме: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на 2024 год – 2 536 тыс. рублей;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на 2025 год – 577 тыс. рублей;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на 2026 год – 29 тыс. рублей.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4. Утвердить объем межбюджетных трансфертов, предоставляемых другим бюджетам бюджетной системы Российской Федерации в сумме: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на 2024 год – 12 986 тыс. рублей;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на 2025 год – 1 362 тыс. рублей;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на 2026 год – 0 тыс. рублей.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3)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1A1E">
        <w:rPr>
          <w:rFonts w:ascii="Times New Roman" w:eastAsia="Calibri" w:hAnsi="Times New Roman" w:cs="Times New Roman"/>
          <w:sz w:val="12"/>
          <w:szCs w:val="12"/>
        </w:rPr>
        <w:t>Статью 5 изложить в следующей редакции: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Образовать в расходной части бюджета сельского поселения Черновка муниципального района Сергиевский резервный фонд Администрации сельского поселения Черновка муниципального района Сергиевский: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в 2024 году – в размере 1 тыс. рублей;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в 2025 году – в размере 10 тыс. рублей;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в 2026 году – в размере 10 тыс. рублей.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4)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1A1E">
        <w:rPr>
          <w:rFonts w:ascii="Times New Roman" w:eastAsia="Calibri" w:hAnsi="Times New Roman" w:cs="Times New Roman"/>
          <w:sz w:val="12"/>
          <w:szCs w:val="12"/>
        </w:rPr>
        <w:t>Приложения № 1,3,5 изложить в новой редакции (прилагаются).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1A1E">
        <w:rPr>
          <w:rFonts w:ascii="Times New Roman" w:eastAsia="Calibri" w:hAnsi="Times New Roman" w:cs="Times New Roman"/>
          <w:sz w:val="12"/>
          <w:szCs w:val="12"/>
        </w:rPr>
        <w:t>Настоящее решение подлежит официальному опубликованию в газете «Сергиевский вестник» и размещению на официальном сайте муниципального района Сергиевский http://www.sergievsk.ru.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1A1E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 момента его официального опубликования.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1A1E">
        <w:rPr>
          <w:rFonts w:ascii="Times New Roman" w:eastAsia="Calibri" w:hAnsi="Times New Roman" w:cs="Times New Roman"/>
          <w:sz w:val="12"/>
          <w:szCs w:val="12"/>
        </w:rPr>
        <w:t>сельского поселения Черновка</w:t>
      </w:r>
    </w:p>
    <w:p w:rsidR="00901A1E" w:rsidRDefault="00901A1E" w:rsidP="00901A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901A1E">
        <w:rPr>
          <w:rFonts w:ascii="Times New Roman" w:eastAsia="Calibri" w:hAnsi="Times New Roman" w:cs="Times New Roman"/>
          <w:sz w:val="12"/>
          <w:szCs w:val="12"/>
        </w:rPr>
        <w:t>И.В.Милюкова</w:t>
      </w:r>
      <w:proofErr w:type="spellEnd"/>
    </w:p>
    <w:p w:rsidR="00901A1E" w:rsidRPr="00901A1E" w:rsidRDefault="00901A1E" w:rsidP="00901A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01A1E" w:rsidRPr="00901A1E" w:rsidRDefault="00901A1E" w:rsidP="00901A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Глава сельского поселения Черновка</w:t>
      </w:r>
    </w:p>
    <w:p w:rsidR="00901A1E" w:rsidRDefault="00901A1E" w:rsidP="00901A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901A1E">
        <w:rPr>
          <w:rFonts w:ascii="Times New Roman" w:eastAsia="Calibri" w:hAnsi="Times New Roman" w:cs="Times New Roman"/>
          <w:sz w:val="12"/>
          <w:szCs w:val="12"/>
        </w:rPr>
        <w:t>С.А.Белов</w:t>
      </w:r>
      <w:proofErr w:type="spellEnd"/>
    </w:p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0663B5" w:rsidRPr="000663B5">
        <w:rPr>
          <w:rFonts w:ascii="Times New Roman" w:eastAsia="Calibri" w:hAnsi="Times New Roman" w:cs="Times New Roman"/>
          <w:i/>
          <w:sz w:val="12"/>
          <w:szCs w:val="12"/>
        </w:rPr>
        <w:t>Черновка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="000663B5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666405" w:rsidRPr="000663B5" w:rsidRDefault="000663B5" w:rsidP="000663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663B5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Черновка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395"/>
        <w:gridCol w:w="283"/>
        <w:gridCol w:w="284"/>
        <w:gridCol w:w="709"/>
        <w:gridCol w:w="283"/>
        <w:gridCol w:w="424"/>
        <w:gridCol w:w="715"/>
      </w:tblGrid>
      <w:tr w:rsidR="000663B5" w:rsidRPr="000663B5" w:rsidTr="000663B5">
        <w:trPr>
          <w:trHeight w:val="20"/>
        </w:trPr>
        <w:tc>
          <w:tcPr>
            <w:tcW w:w="286" w:type="pct"/>
            <w:vMerge w:val="restar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663B5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2920" w:type="pct"/>
            <w:vMerge w:val="restar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188" w:type="pct"/>
            <w:vMerge w:val="restar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71" w:type="pct"/>
            <w:vMerge w:val="restar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vMerge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20" w:type="pct"/>
            <w:vMerge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663B5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Черновка муниципального района Сергиевский Самарской области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19 956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9 615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4 696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1 171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1 171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1 171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1 171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2 218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</w:t>
            </w: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2 085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1 721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1 721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244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244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83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83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830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132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132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132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208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208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208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208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1 098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639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241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241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95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95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402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401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401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395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395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11 794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9 477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11 793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9 477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1 751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409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409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1 342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1 342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10 042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9 477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9 740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9 477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9 740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9 477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1 612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Жилищное хозяйство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1 562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1 562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1 562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1 562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95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93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93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367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367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367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326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326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815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815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815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815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815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19 956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9 615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0663B5" w:rsidRPr="000663B5">
        <w:rPr>
          <w:rFonts w:ascii="Times New Roman" w:eastAsia="Calibri" w:hAnsi="Times New Roman" w:cs="Times New Roman"/>
          <w:i/>
          <w:sz w:val="12"/>
          <w:szCs w:val="12"/>
        </w:rPr>
        <w:t>Черновка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="000663B5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0663B5" w:rsidRDefault="000663B5" w:rsidP="000663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0663B5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0663B5" w:rsidRDefault="000663B5" w:rsidP="000663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663B5">
        <w:rPr>
          <w:rFonts w:ascii="Times New Roman" w:eastAsia="Calibri" w:hAnsi="Times New Roman" w:cs="Times New Roman"/>
          <w:b/>
          <w:sz w:val="12"/>
          <w:szCs w:val="12"/>
        </w:rPr>
        <w:t xml:space="preserve">и непрограммным направлениям деятельности), группам и подгруппам </w:t>
      </w:r>
      <w:proofErr w:type="gramStart"/>
      <w:r w:rsidRPr="000663B5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бюджета</w:t>
      </w:r>
      <w:proofErr w:type="gramEnd"/>
    </w:p>
    <w:p w:rsidR="00666405" w:rsidRPr="000663B5" w:rsidRDefault="000663B5" w:rsidP="000663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663B5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Черновка муниципального района Сергиевский на 2024 год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408"/>
        <w:gridCol w:w="731"/>
      </w:tblGrid>
      <w:tr w:rsidR="000663B5" w:rsidRPr="000663B5" w:rsidTr="000663B5">
        <w:trPr>
          <w:trHeight w:val="20"/>
        </w:trPr>
        <w:tc>
          <w:tcPr>
            <w:tcW w:w="3584" w:type="pct"/>
            <w:vMerge w:val="restar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</w:p>
        </w:tc>
        <w:tc>
          <w:tcPr>
            <w:tcW w:w="471" w:type="pct"/>
            <w:vMerge w:val="restar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vMerge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663B5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4 241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3 030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3 030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485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485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594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594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132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830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1 657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1 655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1 655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482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132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132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401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395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395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1 751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409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409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1 342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1 342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405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364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364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159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815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815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815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10 042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9 477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9 740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9 477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9 740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9 477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19 956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9 615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0663B5" w:rsidRPr="000663B5">
        <w:rPr>
          <w:rFonts w:ascii="Times New Roman" w:eastAsia="Calibri" w:hAnsi="Times New Roman" w:cs="Times New Roman"/>
          <w:i/>
          <w:sz w:val="12"/>
          <w:szCs w:val="12"/>
        </w:rPr>
        <w:t>Черновка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0663B5">
        <w:rPr>
          <w:rFonts w:ascii="Times New Roman" w:eastAsia="Calibri" w:hAnsi="Times New Roman" w:cs="Times New Roman"/>
          <w:i/>
          <w:sz w:val="12"/>
          <w:szCs w:val="12"/>
        </w:rPr>
        <w:t>34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666405" w:rsidRDefault="000663B5" w:rsidP="000663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663B5">
        <w:rPr>
          <w:rFonts w:ascii="Times New Roman" w:eastAsia="Calibri" w:hAnsi="Times New Roman" w:cs="Times New Roman"/>
          <w:b/>
          <w:sz w:val="12"/>
          <w:szCs w:val="12"/>
        </w:rPr>
        <w:t>Источники финансирования дефицита бюджета сельского поселения Черновка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663B5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4"/>
        <w:gridCol w:w="5104"/>
        <w:gridCol w:w="715"/>
      </w:tblGrid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663B5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847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39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7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9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39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1 087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847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39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1 087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542</w:t>
            </w:r>
          </w:p>
        </w:tc>
        <w:tc>
          <w:tcPr>
            <w:tcW w:w="847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39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19 956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39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19 956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01 05 02 01 01 0000 610</w:t>
            </w:r>
          </w:p>
        </w:tc>
        <w:tc>
          <w:tcPr>
            <w:tcW w:w="339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федерального бюджета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19 956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542</w:t>
            </w:r>
          </w:p>
        </w:tc>
        <w:tc>
          <w:tcPr>
            <w:tcW w:w="847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39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-18 869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39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-18 869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39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-18 869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Default="0066640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Default="0066640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Default="0066640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Default="0066640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Default="0066640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Default="0066640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Default="0066640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4BAA" w:rsidRDefault="00C24BAA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4BAA" w:rsidRPr="003519F1" w:rsidRDefault="00C24BAA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9C5F99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  <w:r w:rsidR="00D8420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B57C3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9C5F99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B70F3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DC4EA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4C2B87">
      <w:headerReference w:type="default" r:id="rId9"/>
      <w:headerReference w:type="first" r:id="rId10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EE2" w:rsidRDefault="005F1EE2" w:rsidP="000F23DD">
      <w:pPr>
        <w:spacing w:after="0" w:line="240" w:lineRule="auto"/>
      </w:pPr>
      <w:r>
        <w:separator/>
      </w:r>
    </w:p>
  </w:endnote>
  <w:endnote w:type="continuationSeparator" w:id="0">
    <w:p w:rsidR="005F1EE2" w:rsidRDefault="005F1EE2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altName w:val="MS Gothic"/>
    <w:charset w:val="00"/>
    <w:family w:val="modern"/>
    <w:pitch w:val="fixed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EE2" w:rsidRDefault="005F1EE2" w:rsidP="000F23DD">
      <w:pPr>
        <w:spacing w:after="0" w:line="240" w:lineRule="auto"/>
      </w:pPr>
      <w:r>
        <w:separator/>
      </w:r>
    </w:p>
  </w:footnote>
  <w:footnote w:type="continuationSeparator" w:id="0">
    <w:p w:rsidR="005F1EE2" w:rsidRDefault="005F1EE2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1C4" w:rsidRDefault="004A21C4" w:rsidP="00F55381">
    <w:pPr>
      <w:pStyle w:val="a7"/>
      <w:tabs>
        <w:tab w:val="clear" w:pos="4677"/>
        <w:tab w:val="clear" w:pos="9355"/>
        <w:tab w:val="left" w:pos="1800"/>
      </w:tabs>
    </w:pPr>
    <w:sdt>
      <w:sdtPr>
        <w:id w:val="1198130974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616C1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4A21C4" w:rsidRDefault="004A21C4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4A21C4" w:rsidRPr="00E93F32" w:rsidRDefault="004A21C4" w:rsidP="00263DC0">
    <w:pPr>
      <w:pStyle w:val="a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Четверг, 26 декабря 2024 года, №101(1024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Content>
      <w:p w:rsidR="004A21C4" w:rsidRDefault="004A21C4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21C4" w:rsidRPr="000443FC" w:rsidRDefault="004A21C4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4A21C4" w:rsidRPr="00263DC0" w:rsidRDefault="004A21C4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4A21C4" w:rsidRDefault="004A21C4"/>
  <w:p w:rsidR="004A21C4" w:rsidRDefault="004A21C4"/>
  <w:p w:rsidR="004A21C4" w:rsidRDefault="004A21C4"/>
  <w:p w:rsidR="004A21C4" w:rsidRDefault="004A21C4"/>
  <w:p w:rsidR="004A21C4" w:rsidRDefault="004A21C4"/>
  <w:p w:rsidR="004A21C4" w:rsidRDefault="004A21C4"/>
  <w:p w:rsidR="004A21C4" w:rsidRDefault="004A21C4"/>
  <w:p w:rsidR="004A21C4" w:rsidRDefault="004A21C4"/>
  <w:p w:rsidR="004A21C4" w:rsidRDefault="004A21C4"/>
  <w:p w:rsidR="004A21C4" w:rsidRDefault="004A21C4"/>
  <w:p w:rsidR="004A21C4" w:rsidRDefault="004A21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08C94501"/>
    <w:multiLevelType w:val="hybridMultilevel"/>
    <w:tmpl w:val="A6A0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162BE7"/>
    <w:multiLevelType w:val="hybridMultilevel"/>
    <w:tmpl w:val="CCC41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6F204E"/>
    <w:multiLevelType w:val="multilevel"/>
    <w:tmpl w:val="4DB480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>
    <w:nsid w:val="123957BC"/>
    <w:multiLevelType w:val="hybridMultilevel"/>
    <w:tmpl w:val="A4BEAFF4"/>
    <w:lvl w:ilvl="0" w:tplc="6902D40E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2878C9"/>
    <w:multiLevelType w:val="hybridMultilevel"/>
    <w:tmpl w:val="9C2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D17503"/>
    <w:multiLevelType w:val="hybridMultilevel"/>
    <w:tmpl w:val="7C3A5A78"/>
    <w:lvl w:ilvl="0" w:tplc="C8667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2EB4A2F"/>
    <w:multiLevelType w:val="hybridMultilevel"/>
    <w:tmpl w:val="C858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233183"/>
    <w:multiLevelType w:val="hybridMultilevel"/>
    <w:tmpl w:val="CDA4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0C6AE5"/>
    <w:multiLevelType w:val="multilevel"/>
    <w:tmpl w:val="51583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6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451834"/>
    <w:multiLevelType w:val="hybridMultilevel"/>
    <w:tmpl w:val="D884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921596"/>
    <w:multiLevelType w:val="multilevel"/>
    <w:tmpl w:val="4022C85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9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0">
    <w:nsid w:val="3A3E1180"/>
    <w:multiLevelType w:val="hybridMultilevel"/>
    <w:tmpl w:val="155E336A"/>
    <w:lvl w:ilvl="0" w:tplc="309C387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3BD051DC"/>
    <w:multiLevelType w:val="hybridMultilevel"/>
    <w:tmpl w:val="9206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C06DF1"/>
    <w:multiLevelType w:val="hybridMultilevel"/>
    <w:tmpl w:val="0DA0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8D35C58"/>
    <w:multiLevelType w:val="hybridMultilevel"/>
    <w:tmpl w:val="0284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290466"/>
    <w:multiLevelType w:val="hybridMultilevel"/>
    <w:tmpl w:val="4A74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A244F7"/>
    <w:multiLevelType w:val="multilevel"/>
    <w:tmpl w:val="0F6052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6C7057FA"/>
    <w:multiLevelType w:val="hybridMultilevel"/>
    <w:tmpl w:val="0FFA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662BD"/>
    <w:multiLevelType w:val="multilevel"/>
    <w:tmpl w:val="801E61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auto"/>
      </w:rPr>
    </w:lvl>
  </w:abstractNum>
  <w:abstractNum w:abstractNumId="39">
    <w:nsid w:val="783A2916"/>
    <w:multiLevelType w:val="multilevel"/>
    <w:tmpl w:val="05280A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0">
    <w:nsid w:val="7C5C2B00"/>
    <w:multiLevelType w:val="hybridMultilevel"/>
    <w:tmpl w:val="0C489934"/>
    <w:lvl w:ilvl="0" w:tplc="0A6AF3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E345456"/>
    <w:multiLevelType w:val="hybridMultilevel"/>
    <w:tmpl w:val="694857DA"/>
    <w:lvl w:ilvl="0" w:tplc="D7648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E566BAA"/>
    <w:multiLevelType w:val="hybridMultilevel"/>
    <w:tmpl w:val="462A0C1E"/>
    <w:lvl w:ilvl="0" w:tplc="7DACA27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5"/>
  </w:num>
  <w:num w:numId="2">
    <w:abstractNumId w:val="26"/>
  </w:num>
  <w:num w:numId="3">
    <w:abstractNumId w:val="16"/>
  </w:num>
  <w:num w:numId="4">
    <w:abstractNumId w:val="29"/>
  </w:num>
  <w:num w:numId="5">
    <w:abstractNumId w:val="23"/>
  </w:num>
  <w:num w:numId="6">
    <w:abstractNumId w:val="31"/>
  </w:num>
  <w:num w:numId="7">
    <w:abstractNumId w:val="21"/>
  </w:num>
  <w:num w:numId="8">
    <w:abstractNumId w:val="37"/>
  </w:num>
  <w:num w:numId="9">
    <w:abstractNumId w:val="28"/>
  </w:num>
  <w:num w:numId="10">
    <w:abstractNumId w:val="32"/>
  </w:num>
  <w:num w:numId="11">
    <w:abstractNumId w:val="41"/>
  </w:num>
  <w:num w:numId="12">
    <w:abstractNumId w:val="22"/>
  </w:num>
  <w:num w:numId="13">
    <w:abstractNumId w:val="39"/>
  </w:num>
  <w:num w:numId="14">
    <w:abstractNumId w:val="17"/>
  </w:num>
  <w:num w:numId="15">
    <w:abstractNumId w:val="34"/>
  </w:num>
  <w:num w:numId="16">
    <w:abstractNumId w:val="40"/>
  </w:num>
  <w:num w:numId="17">
    <w:abstractNumId w:val="30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35"/>
  </w:num>
  <w:num w:numId="21">
    <w:abstractNumId w:val="24"/>
  </w:num>
  <w:num w:numId="22">
    <w:abstractNumId w:val="36"/>
  </w:num>
  <w:num w:numId="23">
    <w:abstractNumId w:val="25"/>
  </w:num>
  <w:num w:numId="24">
    <w:abstractNumId w:val="20"/>
  </w:num>
  <w:num w:numId="25">
    <w:abstractNumId w:val="42"/>
  </w:num>
  <w:num w:numId="26">
    <w:abstractNumId w:val="18"/>
  </w:num>
  <w:num w:numId="27">
    <w:abstractNumId w:val="33"/>
  </w:num>
  <w:num w:numId="28">
    <w:abstractNumId w:val="19"/>
  </w:num>
  <w:num w:numId="29">
    <w:abstractNumId w:val="3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51C3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5D7C"/>
    <w:rsid w:val="0001605B"/>
    <w:rsid w:val="00016165"/>
    <w:rsid w:val="000161CB"/>
    <w:rsid w:val="00016926"/>
    <w:rsid w:val="00016C7B"/>
    <w:rsid w:val="0001764D"/>
    <w:rsid w:val="00017727"/>
    <w:rsid w:val="00017748"/>
    <w:rsid w:val="00017E87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27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3B5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2B85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53F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5B7E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999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71C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0F4"/>
    <w:rsid w:val="000C234E"/>
    <w:rsid w:val="000C2471"/>
    <w:rsid w:val="000C261B"/>
    <w:rsid w:val="000C289B"/>
    <w:rsid w:val="000C2A17"/>
    <w:rsid w:val="000C2D7A"/>
    <w:rsid w:val="000C2E2E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C7DAF"/>
    <w:rsid w:val="000D0613"/>
    <w:rsid w:val="000D0627"/>
    <w:rsid w:val="000D079D"/>
    <w:rsid w:val="000D0B9B"/>
    <w:rsid w:val="000D0E5A"/>
    <w:rsid w:val="000D12F7"/>
    <w:rsid w:val="000D13A4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AE1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59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0F7E7A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9CD"/>
    <w:rsid w:val="00112C42"/>
    <w:rsid w:val="001134B8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3A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3E4"/>
    <w:rsid w:val="00121805"/>
    <w:rsid w:val="00121923"/>
    <w:rsid w:val="00121B81"/>
    <w:rsid w:val="0012220C"/>
    <w:rsid w:val="00122C48"/>
    <w:rsid w:val="00123495"/>
    <w:rsid w:val="001234B1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20F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14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9E4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68C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69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DFA"/>
    <w:rsid w:val="00162F49"/>
    <w:rsid w:val="00162FF7"/>
    <w:rsid w:val="001630D3"/>
    <w:rsid w:val="00163266"/>
    <w:rsid w:val="00163471"/>
    <w:rsid w:val="001636E4"/>
    <w:rsid w:val="00163C9B"/>
    <w:rsid w:val="00164360"/>
    <w:rsid w:val="00164484"/>
    <w:rsid w:val="00164549"/>
    <w:rsid w:val="00164AD6"/>
    <w:rsid w:val="00164C19"/>
    <w:rsid w:val="00164C4A"/>
    <w:rsid w:val="00164C6A"/>
    <w:rsid w:val="00164D4E"/>
    <w:rsid w:val="00165084"/>
    <w:rsid w:val="00165507"/>
    <w:rsid w:val="00165588"/>
    <w:rsid w:val="0016559D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0AC"/>
    <w:rsid w:val="0017154E"/>
    <w:rsid w:val="00171745"/>
    <w:rsid w:val="00171D5F"/>
    <w:rsid w:val="0017201B"/>
    <w:rsid w:val="001721FF"/>
    <w:rsid w:val="0017272F"/>
    <w:rsid w:val="001727B5"/>
    <w:rsid w:val="00172D7E"/>
    <w:rsid w:val="00173357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47A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365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41F"/>
    <w:rsid w:val="001C56D5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43D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1EA2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5BD5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8E5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C19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67B9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E5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30C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6DD"/>
    <w:rsid w:val="00287936"/>
    <w:rsid w:val="00287EDB"/>
    <w:rsid w:val="0029010A"/>
    <w:rsid w:val="0029066D"/>
    <w:rsid w:val="0029074F"/>
    <w:rsid w:val="0029077D"/>
    <w:rsid w:val="00290EC1"/>
    <w:rsid w:val="00290F6B"/>
    <w:rsid w:val="00291171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A8F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AF3"/>
    <w:rsid w:val="002B3F44"/>
    <w:rsid w:val="002B3F89"/>
    <w:rsid w:val="002B4082"/>
    <w:rsid w:val="002B4672"/>
    <w:rsid w:val="002B4769"/>
    <w:rsid w:val="002B48F8"/>
    <w:rsid w:val="002B4A78"/>
    <w:rsid w:val="002B5054"/>
    <w:rsid w:val="002B517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177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3DC8"/>
    <w:rsid w:val="002D4BA2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AFC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4ED4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903"/>
    <w:rsid w:val="00323D07"/>
    <w:rsid w:val="0032417D"/>
    <w:rsid w:val="00324DD8"/>
    <w:rsid w:val="00324DDF"/>
    <w:rsid w:val="00324E81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1FD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B93"/>
    <w:rsid w:val="00347F00"/>
    <w:rsid w:val="003505EA"/>
    <w:rsid w:val="00350DCB"/>
    <w:rsid w:val="00351148"/>
    <w:rsid w:val="0035126B"/>
    <w:rsid w:val="003514C6"/>
    <w:rsid w:val="003519F1"/>
    <w:rsid w:val="00351B54"/>
    <w:rsid w:val="00351CD9"/>
    <w:rsid w:val="003520CA"/>
    <w:rsid w:val="00352319"/>
    <w:rsid w:val="003523DB"/>
    <w:rsid w:val="003524C3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3DC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687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00E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7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2B"/>
    <w:rsid w:val="003D1DBF"/>
    <w:rsid w:val="003D2ABE"/>
    <w:rsid w:val="003D2D63"/>
    <w:rsid w:val="003D2EE0"/>
    <w:rsid w:val="003D316C"/>
    <w:rsid w:val="003D32A7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4BB4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55"/>
    <w:rsid w:val="003E029A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ACA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378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1C18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184"/>
    <w:rsid w:val="00482439"/>
    <w:rsid w:val="004825DA"/>
    <w:rsid w:val="00482960"/>
    <w:rsid w:val="00482B26"/>
    <w:rsid w:val="0048309C"/>
    <w:rsid w:val="00483216"/>
    <w:rsid w:val="00483653"/>
    <w:rsid w:val="00483871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546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1C4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60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B87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10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7CE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319"/>
    <w:rsid w:val="005203F8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AE9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4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29A"/>
    <w:rsid w:val="005315FD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3B7C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0D3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6C1"/>
    <w:rsid w:val="00561933"/>
    <w:rsid w:val="00561B53"/>
    <w:rsid w:val="00561D9F"/>
    <w:rsid w:val="005624E3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68D6"/>
    <w:rsid w:val="005670DE"/>
    <w:rsid w:val="00567475"/>
    <w:rsid w:val="0056758C"/>
    <w:rsid w:val="005678EA"/>
    <w:rsid w:val="0057007C"/>
    <w:rsid w:val="005701D5"/>
    <w:rsid w:val="00570714"/>
    <w:rsid w:val="00570930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703"/>
    <w:rsid w:val="00580C40"/>
    <w:rsid w:val="00580DA6"/>
    <w:rsid w:val="00580E01"/>
    <w:rsid w:val="0058155F"/>
    <w:rsid w:val="005815CA"/>
    <w:rsid w:val="005815F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1F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5A3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2C"/>
    <w:rsid w:val="005A1357"/>
    <w:rsid w:val="005A16AE"/>
    <w:rsid w:val="005A17F8"/>
    <w:rsid w:val="005A18B5"/>
    <w:rsid w:val="005A1A3A"/>
    <w:rsid w:val="005A1C51"/>
    <w:rsid w:val="005A1F3F"/>
    <w:rsid w:val="005A252C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4F13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441"/>
    <w:rsid w:val="005C3540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D94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8F8"/>
    <w:rsid w:val="005F1EAA"/>
    <w:rsid w:val="005F1EE2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99A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8AC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9FD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B01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184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57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6E83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625"/>
    <w:rsid w:val="00652868"/>
    <w:rsid w:val="00652C80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46E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3685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405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3A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B7E29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9A1"/>
    <w:rsid w:val="006C6BFA"/>
    <w:rsid w:val="006C6DD0"/>
    <w:rsid w:val="006C7267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05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274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8E6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1F0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5F9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6E2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3F1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74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474"/>
    <w:rsid w:val="007738DF"/>
    <w:rsid w:val="0077393B"/>
    <w:rsid w:val="00773A51"/>
    <w:rsid w:val="00773D13"/>
    <w:rsid w:val="00774264"/>
    <w:rsid w:val="00774297"/>
    <w:rsid w:val="0077436B"/>
    <w:rsid w:val="00774689"/>
    <w:rsid w:val="0077486F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3BFB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62E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AE3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2CA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B9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633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EDE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9C6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05C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77F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47FC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2B9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574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978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B15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825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A74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29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3BF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7FA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D30"/>
    <w:rsid w:val="00900F9A"/>
    <w:rsid w:val="009012B6"/>
    <w:rsid w:val="00901708"/>
    <w:rsid w:val="00901A1E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1FE"/>
    <w:rsid w:val="00931469"/>
    <w:rsid w:val="00931A85"/>
    <w:rsid w:val="00931BE3"/>
    <w:rsid w:val="009323AB"/>
    <w:rsid w:val="00932699"/>
    <w:rsid w:val="0093272E"/>
    <w:rsid w:val="00932901"/>
    <w:rsid w:val="00932A61"/>
    <w:rsid w:val="00932AED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0B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36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02A"/>
    <w:rsid w:val="00977731"/>
    <w:rsid w:val="009777E1"/>
    <w:rsid w:val="009779E8"/>
    <w:rsid w:val="00977A6C"/>
    <w:rsid w:val="00977FA4"/>
    <w:rsid w:val="00980372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DC6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117D"/>
    <w:rsid w:val="009B22B6"/>
    <w:rsid w:val="009B2863"/>
    <w:rsid w:val="009B2B1B"/>
    <w:rsid w:val="009B2D29"/>
    <w:rsid w:val="009B2F4A"/>
    <w:rsid w:val="009B2F59"/>
    <w:rsid w:val="009B3133"/>
    <w:rsid w:val="009B3713"/>
    <w:rsid w:val="009B48AB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916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172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5F99"/>
    <w:rsid w:val="009C62A2"/>
    <w:rsid w:val="009C63B4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4B15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2F8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9AC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27F80"/>
    <w:rsid w:val="00A304BD"/>
    <w:rsid w:val="00A30CEA"/>
    <w:rsid w:val="00A3126C"/>
    <w:rsid w:val="00A314B9"/>
    <w:rsid w:val="00A314DA"/>
    <w:rsid w:val="00A315BD"/>
    <w:rsid w:val="00A31686"/>
    <w:rsid w:val="00A316D9"/>
    <w:rsid w:val="00A317EF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79C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E2F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5FAC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147E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4F99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82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647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49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4C42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6AF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8E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C30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37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727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1C4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E59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063"/>
    <w:rsid w:val="00BC516B"/>
    <w:rsid w:val="00BC51E7"/>
    <w:rsid w:val="00BC540B"/>
    <w:rsid w:val="00BC5725"/>
    <w:rsid w:val="00BC586C"/>
    <w:rsid w:val="00BC5916"/>
    <w:rsid w:val="00BC5BA4"/>
    <w:rsid w:val="00BC5DA8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4FE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5AE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958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BF78E8"/>
    <w:rsid w:val="00BF7D6D"/>
    <w:rsid w:val="00C0001F"/>
    <w:rsid w:val="00C002CE"/>
    <w:rsid w:val="00C0038C"/>
    <w:rsid w:val="00C005C9"/>
    <w:rsid w:val="00C00975"/>
    <w:rsid w:val="00C00B6E"/>
    <w:rsid w:val="00C011FB"/>
    <w:rsid w:val="00C015CB"/>
    <w:rsid w:val="00C015D2"/>
    <w:rsid w:val="00C01A8F"/>
    <w:rsid w:val="00C01CA5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5D0F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4BAA"/>
    <w:rsid w:val="00C24C47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1B6E"/>
    <w:rsid w:val="00C42271"/>
    <w:rsid w:val="00C42889"/>
    <w:rsid w:val="00C42C3D"/>
    <w:rsid w:val="00C42C6D"/>
    <w:rsid w:val="00C42E3F"/>
    <w:rsid w:val="00C42F81"/>
    <w:rsid w:val="00C42FC9"/>
    <w:rsid w:val="00C43290"/>
    <w:rsid w:val="00C43385"/>
    <w:rsid w:val="00C43496"/>
    <w:rsid w:val="00C436FB"/>
    <w:rsid w:val="00C43734"/>
    <w:rsid w:val="00C43C5A"/>
    <w:rsid w:val="00C43DEC"/>
    <w:rsid w:val="00C441D7"/>
    <w:rsid w:val="00C4439D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8A9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B8A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1B31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983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E47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6F8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4E1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8F0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3CA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A5E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C5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42F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5E1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490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80B"/>
    <w:rsid w:val="00D26D39"/>
    <w:rsid w:val="00D26F58"/>
    <w:rsid w:val="00D26FC9"/>
    <w:rsid w:val="00D27115"/>
    <w:rsid w:val="00D27277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0C65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4B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0DE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6EBE"/>
    <w:rsid w:val="00D77092"/>
    <w:rsid w:val="00D7710E"/>
    <w:rsid w:val="00D77112"/>
    <w:rsid w:val="00D77F40"/>
    <w:rsid w:val="00D77FE3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20A"/>
    <w:rsid w:val="00D84411"/>
    <w:rsid w:val="00D84566"/>
    <w:rsid w:val="00D8466B"/>
    <w:rsid w:val="00D847CF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240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A0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2AC"/>
    <w:rsid w:val="00DA74DA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D6B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DF8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8A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EAA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5AD"/>
    <w:rsid w:val="00DC6604"/>
    <w:rsid w:val="00DC671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13C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E7E57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22C"/>
    <w:rsid w:val="00E00455"/>
    <w:rsid w:val="00E00511"/>
    <w:rsid w:val="00E00888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2A0C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165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A89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0E27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B3B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5A0A"/>
    <w:rsid w:val="00E56106"/>
    <w:rsid w:val="00E56429"/>
    <w:rsid w:val="00E564D5"/>
    <w:rsid w:val="00E5666D"/>
    <w:rsid w:val="00E56747"/>
    <w:rsid w:val="00E56770"/>
    <w:rsid w:val="00E56959"/>
    <w:rsid w:val="00E56A48"/>
    <w:rsid w:val="00E56A76"/>
    <w:rsid w:val="00E56ABF"/>
    <w:rsid w:val="00E56AF3"/>
    <w:rsid w:val="00E56E38"/>
    <w:rsid w:val="00E56F7A"/>
    <w:rsid w:val="00E5730D"/>
    <w:rsid w:val="00E57C37"/>
    <w:rsid w:val="00E603B4"/>
    <w:rsid w:val="00E60673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4C3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AAD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79E"/>
    <w:rsid w:val="00E83A9B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87E"/>
    <w:rsid w:val="00E93BAF"/>
    <w:rsid w:val="00E93C58"/>
    <w:rsid w:val="00E93D87"/>
    <w:rsid w:val="00E93DA9"/>
    <w:rsid w:val="00E93E5B"/>
    <w:rsid w:val="00E93F32"/>
    <w:rsid w:val="00E93FF6"/>
    <w:rsid w:val="00E9422A"/>
    <w:rsid w:val="00E94487"/>
    <w:rsid w:val="00E944CE"/>
    <w:rsid w:val="00E9492D"/>
    <w:rsid w:val="00E94BC2"/>
    <w:rsid w:val="00E9508F"/>
    <w:rsid w:val="00E952FB"/>
    <w:rsid w:val="00E95E08"/>
    <w:rsid w:val="00E9601B"/>
    <w:rsid w:val="00E96206"/>
    <w:rsid w:val="00E96257"/>
    <w:rsid w:val="00E96693"/>
    <w:rsid w:val="00E967AD"/>
    <w:rsid w:val="00E969BD"/>
    <w:rsid w:val="00E96A05"/>
    <w:rsid w:val="00E96C5E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6DF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388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8BD"/>
    <w:rsid w:val="00EC2A1E"/>
    <w:rsid w:val="00EC2A7E"/>
    <w:rsid w:val="00EC3068"/>
    <w:rsid w:val="00EC3D3B"/>
    <w:rsid w:val="00EC42D2"/>
    <w:rsid w:val="00EC4443"/>
    <w:rsid w:val="00EC45FC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5A"/>
    <w:rsid w:val="00ED0474"/>
    <w:rsid w:val="00ED047E"/>
    <w:rsid w:val="00ED0916"/>
    <w:rsid w:val="00ED0C35"/>
    <w:rsid w:val="00ED1993"/>
    <w:rsid w:val="00ED1AA9"/>
    <w:rsid w:val="00ED1EF4"/>
    <w:rsid w:val="00ED1F06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38D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162"/>
    <w:rsid w:val="00F07575"/>
    <w:rsid w:val="00F07933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507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5E76"/>
    <w:rsid w:val="00F26536"/>
    <w:rsid w:val="00F26680"/>
    <w:rsid w:val="00F26EBD"/>
    <w:rsid w:val="00F272D7"/>
    <w:rsid w:val="00F27339"/>
    <w:rsid w:val="00F276AA"/>
    <w:rsid w:val="00F276DF"/>
    <w:rsid w:val="00F2780E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381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2F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069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21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817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0DA"/>
    <w:rsid w:val="00FA6A90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0D47"/>
    <w:rsid w:val="00FB11CA"/>
    <w:rsid w:val="00FB1322"/>
    <w:rsid w:val="00FB13AD"/>
    <w:rsid w:val="00FB17AC"/>
    <w:rsid w:val="00FB1919"/>
    <w:rsid w:val="00FB197F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B0D47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xl144">
    <w:name w:val="xl144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1"/>
    <w:rsid w:val="00FA60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1"/>
    <w:rsid w:val="00FA60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1"/>
    <w:rsid w:val="00FA60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FA60D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1"/>
    <w:rsid w:val="00FA60D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1"/>
    <w:rsid w:val="00FA60D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FA60D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1"/>
    <w:rsid w:val="00FA60D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1"/>
    <w:rsid w:val="00FA60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FA60D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FA60D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FA60D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1"/>
    <w:rsid w:val="00FA60D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541E2-62F1-4406-88F8-0A44198ED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2818</TotalTime>
  <Pages>1</Pages>
  <Words>83760</Words>
  <Characters>477435</Characters>
  <Application>Microsoft Office Word</Application>
  <DocSecurity>0</DocSecurity>
  <Lines>3978</Lines>
  <Paragraphs>1120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560075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209</cp:revision>
  <cp:lastPrinted>2014-09-10T09:08:00Z</cp:lastPrinted>
  <dcterms:created xsi:type="dcterms:W3CDTF">2016-12-01T07:11:00Z</dcterms:created>
  <dcterms:modified xsi:type="dcterms:W3CDTF">2025-01-13T07:30:00Z</dcterms:modified>
</cp:coreProperties>
</file>